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8AEFE" w14:textId="7ECF211C" w:rsidR="00364453" w:rsidRPr="00364453" w:rsidRDefault="009A61A6" w:rsidP="009A61A6">
      <w:pPr>
        <w:jc w:val="right"/>
      </w:pPr>
      <w:r>
        <w:rPr>
          <w:noProof/>
        </w:rPr>
        <w:drawing>
          <wp:anchor distT="0" distB="0" distL="114300" distR="114300" simplePos="0" relativeHeight="251658240" behindDoc="1" locked="0" layoutInCell="1" allowOverlap="1" wp14:anchorId="00B1D512" wp14:editId="13793131">
            <wp:simplePos x="0" y="0"/>
            <wp:positionH relativeFrom="column">
              <wp:posOffset>5857875</wp:posOffset>
            </wp:positionH>
            <wp:positionV relativeFrom="paragraph">
              <wp:posOffset>-333375</wp:posOffset>
            </wp:positionV>
            <wp:extent cx="1000125" cy="1207779"/>
            <wp:effectExtent l="0" t="0" r="0" b="0"/>
            <wp:wrapNone/>
            <wp:docPr id="1872196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9680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00125" cy="1207779"/>
                    </a:xfrm>
                    <a:prstGeom prst="rect">
                      <a:avLst/>
                    </a:prstGeom>
                  </pic:spPr>
                </pic:pic>
              </a:graphicData>
            </a:graphic>
            <wp14:sizeRelH relativeFrom="page">
              <wp14:pctWidth>0</wp14:pctWidth>
            </wp14:sizeRelH>
            <wp14:sizeRelV relativeFrom="page">
              <wp14:pctHeight>0</wp14:pctHeight>
            </wp14:sizeRelV>
          </wp:anchor>
        </w:drawing>
      </w:r>
    </w:p>
    <w:p w14:paraId="5866A4FC" w14:textId="77777777" w:rsidR="009A61A6" w:rsidRPr="00BD394B" w:rsidRDefault="009A61A6" w:rsidP="009A61A6">
      <w:pPr>
        <w:rPr>
          <w:rFonts w:ascii="Aptos" w:hAnsi="Aptos" w:cs="Calibri"/>
          <w:b/>
          <w:bCs/>
          <w:color w:val="522A6B"/>
          <w:sz w:val="48"/>
          <w:szCs w:val="48"/>
        </w:rPr>
      </w:pPr>
      <w:r w:rsidRPr="00BD394B">
        <w:rPr>
          <w:rFonts w:ascii="Aptos" w:hAnsi="Aptos" w:cs="Calibri"/>
          <w:b/>
          <w:bCs/>
          <w:color w:val="522A6B"/>
          <w:sz w:val="48"/>
          <w:szCs w:val="48"/>
        </w:rPr>
        <w:t>APPLICATION FORM: PART 1 OF 2</w:t>
      </w:r>
    </w:p>
    <w:p w14:paraId="451BF4ED" w14:textId="77777777" w:rsidR="000A11D6" w:rsidRPr="00BD394B" w:rsidRDefault="000A11D6" w:rsidP="000A11D6">
      <w:pPr>
        <w:rPr>
          <w:rFonts w:ascii="Aptos" w:hAnsi="Aptos"/>
        </w:rPr>
      </w:pPr>
    </w:p>
    <w:p w14:paraId="5C900C5A" w14:textId="6267B3F7" w:rsidR="000A11D6" w:rsidRPr="00BD394B" w:rsidRDefault="00E07E80" w:rsidP="00596629">
      <w:pPr>
        <w:pStyle w:val="Heading2"/>
        <w:rPr>
          <w:rFonts w:ascii="Aptos" w:hAnsi="Aptos" w:cs="Calibri"/>
          <w:sz w:val="28"/>
          <w:szCs w:val="28"/>
        </w:rPr>
      </w:pPr>
      <w:r w:rsidRPr="00BD394B">
        <w:rPr>
          <w:rFonts w:ascii="Aptos" w:hAnsi="Aptos" w:cs="Calibri"/>
          <w:sz w:val="28"/>
          <w:szCs w:val="28"/>
        </w:rPr>
        <w:t>Application Information</w:t>
      </w:r>
    </w:p>
    <w:p w14:paraId="1D36B3E3" w14:textId="77777777" w:rsidR="002B4DB2" w:rsidRPr="00BD394B" w:rsidRDefault="002B4DB2" w:rsidP="002B4DB2">
      <w:pPr>
        <w:rPr>
          <w:rFonts w:ascii="Aptos" w:hAnsi="Aptos"/>
        </w:rPr>
      </w:pPr>
    </w:p>
    <w:bookmarkStart w:id="0" w:name="_Toc423590668" w:displacedByCustomXml="next"/>
    <w:bookmarkEnd w:id="0" w:displacedByCustomXml="next"/>
    <w:bookmarkStart w:id="1" w:name="_Toc417998182" w:displacedByCustomXml="next"/>
    <w:bookmarkEnd w:id="1" w:displacedByCustomXml="next"/>
    <w:bookmarkStart w:id="2" w:name="_Toc417997828" w:displacedByCustomXml="next"/>
    <w:bookmarkEnd w:id="2" w:displacedByCustomXml="next"/>
    <w:bookmarkStart w:id="3" w:name="_Toc417997776" w:displacedByCustomXml="next"/>
    <w:bookmarkEnd w:id="3" w:displacedByCustomXml="next"/>
    <w:bookmarkStart w:id="4" w:name="_Toc417997716" w:displacedByCustomXml="next"/>
    <w:bookmarkEnd w:id="4" w:displacedByCustomXml="next"/>
    <w:bookmarkStart w:id="5" w:name="_Toc417997655" w:displacedByCustomXml="next"/>
    <w:bookmarkEnd w:id="5" w:displacedByCustomXml="next"/>
    <w:bookmarkStart w:id="6" w:name="_Toc417997420" w:displacedByCustomXml="next"/>
    <w:bookmarkEnd w:id="6" w:displacedByCustomXml="next"/>
    <w:bookmarkStart w:id="7" w:name="_Toc423528300" w:displacedByCustomXml="next"/>
    <w:bookmarkEnd w:id="7" w:displacedByCustomXml="next"/>
    <w:bookmarkStart w:id="8" w:name="_Toc423528350" w:displacedByCustomXml="next"/>
    <w:bookmarkEnd w:id="8" w:displacedByCustomXml="next"/>
    <w:bookmarkStart w:id="9" w:name="_Toc423528532" w:displacedByCustomXml="next"/>
    <w:bookmarkEnd w:id="9" w:displacedByCustomXml="next"/>
    <w:bookmarkStart w:id="10" w:name="_Toc423528856" w:displacedByCustomXml="next"/>
    <w:bookmarkEnd w:id="10" w:displacedByCustomXml="next"/>
    <w:bookmarkStart w:id="11" w:name="_Toc423528870" w:displacedByCustomXml="next"/>
    <w:bookmarkEnd w:id="11" w:displacedByCustomXml="next"/>
    <w:bookmarkStart w:id="12" w:name="_Toc423529061" w:displacedByCustomXml="next"/>
    <w:bookmarkEnd w:id="12" w:displacedByCustomXml="next"/>
    <w:bookmarkStart w:id="13" w:name="_Toc423529149" w:displacedByCustomXml="next"/>
    <w:bookmarkEnd w:id="13" w:displacedByCustomXml="next"/>
    <w:bookmarkStart w:id="14" w:name="_Toc423529213" w:displacedByCustomXml="next"/>
    <w:bookmarkEnd w:id="14" w:displacedByCustomXml="next"/>
    <w:bookmarkStart w:id="15" w:name="_Toc423529306" w:displacedByCustomXml="next"/>
    <w:bookmarkEnd w:id="15" w:displacedByCustomXml="next"/>
    <w:bookmarkStart w:id="16" w:name="_Toc423529353" w:displacedByCustomXml="next"/>
    <w:bookmarkEnd w:id="16" w:displacedByCustomXml="next"/>
    <w:bookmarkStart w:id="17" w:name="_Toc423529964" w:displacedByCustomXml="next"/>
    <w:bookmarkEnd w:id="17" w:displacedByCustomXml="next"/>
    <w:sdt>
      <w:sdtPr>
        <w:rPr>
          <w:rFonts w:ascii="Aptos" w:hAnsi="Aptos"/>
        </w:rPr>
        <w:id w:val="1653412496"/>
        <w:docPartObj>
          <w:docPartGallery w:val="Cover Pages"/>
          <w:docPartUnique/>
        </w:docPartObj>
      </w:sdtPr>
      <w:sdtEndPr>
        <w:rPr>
          <w:rFonts w:cs="Calibri"/>
          <w:sz w:val="24"/>
        </w:rPr>
      </w:sdtEndPr>
      <w:sdtContent>
        <w:bookmarkStart w:id="18" w:name="_Hlk22894662" w:displacedByCustomXml="prev"/>
        <w:p w14:paraId="02139A1E" w14:textId="77777777" w:rsidR="009A61A6" w:rsidRPr="00BD394B" w:rsidRDefault="009A61A6" w:rsidP="009A61A6">
          <w:pPr>
            <w:rPr>
              <w:rFonts w:ascii="Aptos" w:hAnsi="Aptos" w:cs="Calibri"/>
              <w:sz w:val="24"/>
            </w:rPr>
          </w:pPr>
          <w:r w:rsidRPr="00BD394B">
            <w:rPr>
              <w:rFonts w:ascii="Aptos" w:hAnsi="Aptos" w:cs="Calibri"/>
              <w:sz w:val="24"/>
            </w:rPr>
            <w:t xml:space="preserve">In our commitment to reduce unconscious bias, please do not include your name in this part of the application form. </w:t>
          </w:r>
        </w:p>
        <w:p w14:paraId="0CCBFE30" w14:textId="77777777" w:rsidR="009A61A6" w:rsidRPr="00BD394B" w:rsidRDefault="009A61A6" w:rsidP="009A61A6">
          <w:pPr>
            <w:rPr>
              <w:rFonts w:ascii="Aptos" w:hAnsi="Aptos" w:cs="Calibri"/>
              <w:sz w:val="24"/>
            </w:rPr>
          </w:pPr>
        </w:p>
        <w:p w14:paraId="48C3DA50" w14:textId="21615E68" w:rsidR="009A61A6" w:rsidRPr="00BD394B" w:rsidRDefault="009A61A6" w:rsidP="00270AB0">
          <w:pPr>
            <w:rPr>
              <w:rFonts w:ascii="Aptos" w:hAnsi="Aptos" w:cs="Calibri"/>
              <w:sz w:val="24"/>
            </w:rPr>
          </w:pPr>
          <w:r w:rsidRPr="00BD394B">
            <w:rPr>
              <w:rFonts w:ascii="Aptos" w:hAnsi="Aptos" w:cs="Calibri"/>
              <w:sz w:val="24"/>
            </w:rPr>
            <w:t>Unless relevant, please do not disclose any information which might identify key protected characteristics under the Equality Act 2010, this includes any information relating to age, disability, gender reassignment, marriage and civil partnership, pregnancy and maternity, race, religion and beliefs, or sex.</w:t>
          </w:r>
        </w:p>
        <w:bookmarkEnd w:id="18" w:displacedByCustomXml="next"/>
      </w:sdtContent>
    </w:sdt>
    <w:p w14:paraId="25BE26A8" w14:textId="77777777" w:rsidR="009A61A6" w:rsidRDefault="009A61A6" w:rsidP="00270AB0">
      <w:pPr>
        <w:rPr>
          <w:rFonts w:ascii="Aptos" w:hAnsi="Aptos"/>
        </w:rPr>
      </w:pPr>
    </w:p>
    <w:p w14:paraId="10C42707" w14:textId="3E6025F2" w:rsidR="00D17AD4" w:rsidRPr="005319EF" w:rsidRDefault="005319EF" w:rsidP="00270AB0">
      <w:pPr>
        <w:rPr>
          <w:rFonts w:ascii="Aptos" w:hAnsi="Aptos"/>
          <w:sz w:val="24"/>
        </w:rPr>
      </w:pPr>
      <w:r w:rsidRPr="005319EF">
        <w:rPr>
          <w:rFonts w:ascii="Aptos" w:hAnsi="Aptos"/>
          <w:sz w:val="24"/>
        </w:rPr>
        <w:t>Please provide your past 5 years of employment history</w:t>
      </w:r>
      <w:r w:rsidR="003556FB">
        <w:rPr>
          <w:rFonts w:ascii="Aptos" w:hAnsi="Aptos"/>
          <w:sz w:val="24"/>
        </w:rPr>
        <w:t xml:space="preserve"> (add an additional page if required)</w:t>
      </w:r>
      <w:r>
        <w:rPr>
          <w:rFonts w:ascii="Aptos" w:hAnsi="Aptos"/>
          <w:sz w:val="24"/>
        </w:rPr>
        <w:t>.</w:t>
      </w:r>
    </w:p>
    <w:p w14:paraId="41650F9E" w14:textId="77777777" w:rsidR="00D17AD4" w:rsidRPr="00BD394B" w:rsidRDefault="00D17AD4" w:rsidP="00D17AD4">
      <w:pPr>
        <w:pStyle w:val="Heading2"/>
        <w:rPr>
          <w:rFonts w:ascii="Aptos" w:hAnsi="Aptos" w:cs="Calibri"/>
          <w:sz w:val="28"/>
          <w:szCs w:val="28"/>
        </w:rPr>
      </w:pPr>
      <w:r w:rsidRPr="00BD394B">
        <w:rPr>
          <w:rFonts w:ascii="Aptos" w:hAnsi="Aptos" w:cs="Calibri"/>
          <w:sz w:val="28"/>
          <w:szCs w:val="28"/>
        </w:rPr>
        <w:t>Current Employment</w:t>
      </w:r>
    </w:p>
    <w:p w14:paraId="5D150A0C" w14:textId="77777777" w:rsidR="00D17AD4" w:rsidRPr="00BD394B" w:rsidRDefault="00D17AD4" w:rsidP="00D17AD4">
      <w:pPr>
        <w:rPr>
          <w:rFonts w:ascii="Aptos" w:hAnsi="Aptos"/>
        </w:rPr>
      </w:pPr>
    </w:p>
    <w:tbl>
      <w:tblPr>
        <w:tblW w:w="11061" w:type="dxa"/>
        <w:tblInd w:w="-320" w:type="dxa"/>
        <w:tblLayout w:type="fixed"/>
        <w:tblCellMar>
          <w:top w:w="72" w:type="dxa"/>
          <w:left w:w="72" w:type="dxa"/>
          <w:bottom w:w="72" w:type="dxa"/>
          <w:right w:w="72" w:type="dxa"/>
        </w:tblCellMar>
        <w:tblLook w:val="0600" w:firstRow="0" w:lastRow="0" w:firstColumn="0" w:lastColumn="0" w:noHBand="1" w:noVBand="1"/>
      </w:tblPr>
      <w:tblGrid>
        <w:gridCol w:w="1089"/>
        <w:gridCol w:w="187"/>
        <w:gridCol w:w="462"/>
        <w:gridCol w:w="329"/>
        <w:gridCol w:w="3215"/>
        <w:gridCol w:w="164"/>
        <w:gridCol w:w="828"/>
        <w:gridCol w:w="164"/>
        <w:gridCol w:w="1679"/>
        <w:gridCol w:w="283"/>
        <w:gridCol w:w="709"/>
        <w:gridCol w:w="165"/>
        <w:gridCol w:w="1787"/>
      </w:tblGrid>
      <w:tr w:rsidR="00D17AD4" w:rsidRPr="00BD394B" w14:paraId="277944C6" w14:textId="77777777" w:rsidTr="00E01D32">
        <w:trPr>
          <w:trHeight w:val="241"/>
        </w:trPr>
        <w:tc>
          <w:tcPr>
            <w:tcW w:w="1089" w:type="dxa"/>
            <w:shd w:val="clear" w:color="auto" w:fill="522A6B"/>
          </w:tcPr>
          <w:p w14:paraId="0B2F4C8C" w14:textId="77777777" w:rsidR="00D17AD4" w:rsidRDefault="00000000" w:rsidP="00E01D32">
            <w:pPr>
              <w:rPr>
                <w:rFonts w:ascii="Aptos" w:hAnsi="Aptos" w:cs="Calibri"/>
              </w:rPr>
            </w:pPr>
            <w:sdt>
              <w:sdtPr>
                <w:rPr>
                  <w:rFonts w:ascii="Aptos" w:hAnsi="Aptos" w:cs="Calibri"/>
                </w:rPr>
                <w:id w:val="-636490582"/>
                <w:placeholder>
                  <w:docPart w:val="14314B7E8E11407E9EBDE3D628030F7B"/>
                </w:placeholder>
                <w:showingPlcHdr/>
                <w15:appearance w15:val="hidden"/>
              </w:sdtPr>
              <w:sdtContent>
                <w:r w:rsidR="00D17AD4" w:rsidRPr="00BD394B">
                  <w:rPr>
                    <w:rFonts w:ascii="Aptos" w:hAnsi="Aptos" w:cs="Calibri"/>
                    <w:color w:val="FFFFFF" w:themeColor="background1"/>
                  </w:rPr>
                  <w:t>Company:</w:t>
                </w:r>
              </w:sdtContent>
            </w:sdt>
          </w:p>
          <w:p w14:paraId="309856B3" w14:textId="77777777" w:rsidR="00D17AD4" w:rsidRPr="00BD394B" w:rsidRDefault="00D17AD4" w:rsidP="00E01D32">
            <w:pPr>
              <w:rPr>
                <w:rFonts w:ascii="Aptos" w:hAnsi="Aptos" w:cs="Calibri"/>
              </w:rPr>
            </w:pPr>
          </w:p>
        </w:tc>
        <w:tc>
          <w:tcPr>
            <w:tcW w:w="187" w:type="dxa"/>
          </w:tcPr>
          <w:p w14:paraId="5F42E193" w14:textId="77777777" w:rsidR="00D17AD4" w:rsidRPr="00BD394B" w:rsidRDefault="00D17AD4" w:rsidP="00E01D32">
            <w:pPr>
              <w:rPr>
                <w:rFonts w:ascii="Aptos" w:hAnsi="Aptos"/>
              </w:rPr>
            </w:pPr>
          </w:p>
        </w:tc>
        <w:tc>
          <w:tcPr>
            <w:tcW w:w="4006" w:type="dxa"/>
            <w:gridSpan w:val="3"/>
            <w:tcBorders>
              <w:bottom w:val="single" w:sz="4" w:space="0" w:color="auto"/>
            </w:tcBorders>
          </w:tcPr>
          <w:p w14:paraId="23D4A85C" w14:textId="77777777" w:rsidR="00D17AD4" w:rsidRPr="00BD394B" w:rsidRDefault="00D17AD4" w:rsidP="00E01D32">
            <w:pPr>
              <w:rPr>
                <w:rFonts w:ascii="Aptos" w:hAnsi="Aptos"/>
              </w:rPr>
            </w:pPr>
          </w:p>
        </w:tc>
        <w:tc>
          <w:tcPr>
            <w:tcW w:w="164" w:type="dxa"/>
          </w:tcPr>
          <w:p w14:paraId="304B90BD" w14:textId="77777777" w:rsidR="00D17AD4" w:rsidRPr="00BD394B" w:rsidRDefault="00D17AD4" w:rsidP="00E01D32">
            <w:pPr>
              <w:rPr>
                <w:rFonts w:ascii="Aptos" w:hAnsi="Aptos"/>
              </w:rPr>
            </w:pPr>
          </w:p>
        </w:tc>
        <w:tc>
          <w:tcPr>
            <w:tcW w:w="828" w:type="dxa"/>
            <w:shd w:val="clear" w:color="auto" w:fill="522A6B"/>
          </w:tcPr>
          <w:p w14:paraId="5DFC68CB" w14:textId="77777777" w:rsidR="00D17AD4" w:rsidRPr="00BD394B" w:rsidRDefault="00D17AD4" w:rsidP="00E01D32">
            <w:pPr>
              <w:rPr>
                <w:rFonts w:ascii="Aptos" w:hAnsi="Aptos" w:cs="Calibri"/>
              </w:rPr>
            </w:pPr>
            <w:r w:rsidRPr="00BD394B">
              <w:rPr>
                <w:rFonts w:ascii="Aptos" w:hAnsi="Aptos" w:cs="Calibri"/>
                <w:color w:val="FFFFFF" w:themeColor="background1"/>
              </w:rPr>
              <w:t>Job title:</w:t>
            </w:r>
          </w:p>
        </w:tc>
        <w:tc>
          <w:tcPr>
            <w:tcW w:w="164" w:type="dxa"/>
          </w:tcPr>
          <w:p w14:paraId="374D0E2F" w14:textId="77777777" w:rsidR="00D17AD4" w:rsidRPr="00BD394B" w:rsidRDefault="00D17AD4" w:rsidP="00E01D32">
            <w:pPr>
              <w:rPr>
                <w:rFonts w:ascii="Aptos" w:hAnsi="Aptos"/>
              </w:rPr>
            </w:pPr>
          </w:p>
        </w:tc>
        <w:tc>
          <w:tcPr>
            <w:tcW w:w="4623" w:type="dxa"/>
            <w:gridSpan w:val="5"/>
            <w:tcBorders>
              <w:bottom w:val="single" w:sz="4" w:space="0" w:color="auto"/>
            </w:tcBorders>
          </w:tcPr>
          <w:p w14:paraId="22260422" w14:textId="77777777" w:rsidR="00D17AD4" w:rsidRPr="00BD394B" w:rsidRDefault="00D17AD4" w:rsidP="00E01D32">
            <w:pPr>
              <w:rPr>
                <w:rFonts w:ascii="Aptos" w:hAnsi="Aptos"/>
              </w:rPr>
            </w:pPr>
          </w:p>
        </w:tc>
      </w:tr>
      <w:tr w:rsidR="00D17AD4" w:rsidRPr="00BD394B" w14:paraId="1CFA1D01" w14:textId="77777777" w:rsidTr="005319EF">
        <w:trPr>
          <w:trHeight w:val="24"/>
        </w:trPr>
        <w:tc>
          <w:tcPr>
            <w:tcW w:w="1738" w:type="dxa"/>
            <w:gridSpan w:val="3"/>
            <w:shd w:val="clear" w:color="auto" w:fill="auto"/>
          </w:tcPr>
          <w:p w14:paraId="72503126" w14:textId="77777777" w:rsidR="00D17AD4" w:rsidRPr="00BD394B" w:rsidRDefault="00D17AD4" w:rsidP="00E01D32">
            <w:pPr>
              <w:rPr>
                <w:rFonts w:ascii="Aptos" w:hAnsi="Aptos" w:cs="Calibri"/>
                <w:sz w:val="4"/>
                <w:szCs w:val="10"/>
              </w:rPr>
            </w:pPr>
          </w:p>
        </w:tc>
        <w:tc>
          <w:tcPr>
            <w:tcW w:w="329" w:type="dxa"/>
            <w:shd w:val="clear" w:color="auto" w:fill="auto"/>
          </w:tcPr>
          <w:p w14:paraId="097A7B1D" w14:textId="77777777" w:rsidR="00D17AD4" w:rsidRPr="00BD394B" w:rsidRDefault="00D17AD4" w:rsidP="00E01D32">
            <w:pPr>
              <w:rPr>
                <w:rFonts w:ascii="Aptos" w:hAnsi="Aptos"/>
                <w:sz w:val="4"/>
                <w:szCs w:val="10"/>
              </w:rPr>
            </w:pPr>
          </w:p>
        </w:tc>
        <w:tc>
          <w:tcPr>
            <w:tcW w:w="8994" w:type="dxa"/>
            <w:gridSpan w:val="9"/>
            <w:shd w:val="clear" w:color="auto" w:fill="auto"/>
          </w:tcPr>
          <w:p w14:paraId="3AD1C833" w14:textId="77777777" w:rsidR="00D17AD4" w:rsidRPr="00BD394B" w:rsidRDefault="00D17AD4" w:rsidP="00E01D32">
            <w:pPr>
              <w:rPr>
                <w:rFonts w:ascii="Aptos" w:hAnsi="Aptos"/>
                <w:sz w:val="4"/>
                <w:szCs w:val="10"/>
              </w:rPr>
            </w:pPr>
          </w:p>
        </w:tc>
      </w:tr>
      <w:tr w:rsidR="00D17AD4" w:rsidRPr="00BD394B" w14:paraId="7C344A50" w14:textId="77777777" w:rsidTr="005319EF">
        <w:trPr>
          <w:trHeight w:val="20"/>
        </w:trPr>
        <w:tc>
          <w:tcPr>
            <w:tcW w:w="1738" w:type="dxa"/>
            <w:gridSpan w:val="3"/>
            <w:shd w:val="clear" w:color="auto" w:fill="auto"/>
          </w:tcPr>
          <w:p w14:paraId="423765FC" w14:textId="77777777" w:rsidR="00D17AD4" w:rsidRPr="00BD394B" w:rsidRDefault="00D17AD4" w:rsidP="00E01D32">
            <w:pPr>
              <w:rPr>
                <w:rFonts w:ascii="Aptos" w:hAnsi="Aptos" w:cs="Calibri"/>
                <w:sz w:val="4"/>
                <w:szCs w:val="10"/>
              </w:rPr>
            </w:pPr>
          </w:p>
        </w:tc>
        <w:tc>
          <w:tcPr>
            <w:tcW w:w="329" w:type="dxa"/>
            <w:shd w:val="clear" w:color="auto" w:fill="auto"/>
          </w:tcPr>
          <w:p w14:paraId="62505E58" w14:textId="77777777" w:rsidR="00D17AD4" w:rsidRPr="00BD394B" w:rsidRDefault="00D17AD4" w:rsidP="00E01D32">
            <w:pPr>
              <w:rPr>
                <w:rFonts w:ascii="Aptos" w:hAnsi="Aptos"/>
                <w:sz w:val="4"/>
                <w:szCs w:val="10"/>
              </w:rPr>
            </w:pPr>
          </w:p>
        </w:tc>
        <w:tc>
          <w:tcPr>
            <w:tcW w:w="8994" w:type="dxa"/>
            <w:gridSpan w:val="9"/>
            <w:shd w:val="clear" w:color="auto" w:fill="auto"/>
          </w:tcPr>
          <w:p w14:paraId="40404217" w14:textId="77777777" w:rsidR="00D17AD4" w:rsidRPr="00BD394B" w:rsidRDefault="00D17AD4" w:rsidP="00E01D32">
            <w:pPr>
              <w:rPr>
                <w:rFonts w:ascii="Aptos" w:hAnsi="Aptos" w:cs="Calibri"/>
                <w:sz w:val="4"/>
                <w:szCs w:val="10"/>
              </w:rPr>
            </w:pPr>
          </w:p>
        </w:tc>
      </w:tr>
      <w:tr w:rsidR="00D17AD4" w:rsidRPr="00BD394B" w14:paraId="4F3A179A" w14:textId="77777777" w:rsidTr="00E01D32">
        <w:trPr>
          <w:trHeight w:val="521"/>
        </w:trPr>
        <w:tc>
          <w:tcPr>
            <w:tcW w:w="1089" w:type="dxa"/>
            <w:shd w:val="clear" w:color="auto" w:fill="522A6B"/>
          </w:tcPr>
          <w:p w14:paraId="7D13D6B8" w14:textId="77777777" w:rsidR="00D17AD4" w:rsidRPr="00BD394B" w:rsidRDefault="00000000" w:rsidP="00E01D32">
            <w:pPr>
              <w:rPr>
                <w:rFonts w:ascii="Aptos" w:hAnsi="Aptos" w:cs="Calibri"/>
              </w:rPr>
            </w:pPr>
            <w:sdt>
              <w:sdtPr>
                <w:rPr>
                  <w:rFonts w:ascii="Aptos" w:hAnsi="Aptos" w:cs="Calibri"/>
                </w:rPr>
                <w:id w:val="395861298"/>
                <w:placeholder>
                  <w:docPart w:val="81D3B1F69D484893BB4233E8BBC2605D"/>
                </w:placeholder>
                <w15:appearance w15:val="hidden"/>
              </w:sdtPr>
              <w:sdtContent>
                <w:r w:rsidR="00D17AD4" w:rsidRPr="00BD394B">
                  <w:rPr>
                    <w:rFonts w:ascii="Aptos" w:hAnsi="Aptos" w:cs="Calibri"/>
                    <w:color w:val="FFFFFF" w:themeColor="background1"/>
                    <w:shd w:val="clear" w:color="auto" w:fill="522A6B"/>
                  </w:rPr>
                  <w:t>Reason for Leaving</w:t>
                </w:r>
              </w:sdtContent>
            </w:sdt>
          </w:p>
        </w:tc>
        <w:tc>
          <w:tcPr>
            <w:tcW w:w="187" w:type="dxa"/>
          </w:tcPr>
          <w:p w14:paraId="7D215431" w14:textId="77777777" w:rsidR="00D17AD4" w:rsidRPr="00BD394B" w:rsidRDefault="00D17AD4" w:rsidP="00E01D32">
            <w:pPr>
              <w:rPr>
                <w:rFonts w:ascii="Aptos" w:hAnsi="Aptos"/>
              </w:rPr>
            </w:pPr>
          </w:p>
        </w:tc>
        <w:tc>
          <w:tcPr>
            <w:tcW w:w="4006" w:type="dxa"/>
            <w:gridSpan w:val="3"/>
            <w:tcBorders>
              <w:bottom w:val="single" w:sz="4" w:space="0" w:color="auto"/>
            </w:tcBorders>
          </w:tcPr>
          <w:p w14:paraId="02A7C5AE" w14:textId="77777777" w:rsidR="00D17AD4" w:rsidRPr="00BD394B" w:rsidRDefault="00D17AD4" w:rsidP="00E01D32">
            <w:pPr>
              <w:rPr>
                <w:rFonts w:ascii="Aptos" w:hAnsi="Aptos"/>
              </w:rPr>
            </w:pPr>
          </w:p>
        </w:tc>
        <w:tc>
          <w:tcPr>
            <w:tcW w:w="164" w:type="dxa"/>
          </w:tcPr>
          <w:p w14:paraId="79574AA5" w14:textId="77777777" w:rsidR="00D17AD4" w:rsidRPr="00BD394B" w:rsidRDefault="00D17AD4" w:rsidP="00E01D32">
            <w:pPr>
              <w:rPr>
                <w:rFonts w:ascii="Aptos" w:hAnsi="Aptos"/>
              </w:rPr>
            </w:pPr>
          </w:p>
        </w:tc>
        <w:tc>
          <w:tcPr>
            <w:tcW w:w="828" w:type="dxa"/>
            <w:shd w:val="clear" w:color="auto" w:fill="522A6B"/>
          </w:tcPr>
          <w:p w14:paraId="24D7A31E" w14:textId="77777777" w:rsidR="00D17AD4" w:rsidRPr="00BD394B" w:rsidRDefault="00000000" w:rsidP="00E01D32">
            <w:pPr>
              <w:rPr>
                <w:rFonts w:ascii="Aptos" w:hAnsi="Aptos" w:cs="Calibri"/>
                <w:color w:val="FFFFFF" w:themeColor="background1"/>
              </w:rPr>
            </w:pPr>
            <w:sdt>
              <w:sdtPr>
                <w:rPr>
                  <w:rFonts w:ascii="Aptos" w:hAnsi="Aptos" w:cs="Calibri"/>
                  <w:color w:val="FFFFFF" w:themeColor="background1"/>
                </w:rPr>
                <w:id w:val="-1627465446"/>
                <w:placeholder>
                  <w:docPart w:val="506CA4900E924B78986E8A74033CD689"/>
                </w:placeholder>
                <w:temporary/>
                <w:showingPlcHdr/>
                <w15:appearance w15:val="hidden"/>
              </w:sdtPr>
              <w:sdtEndPr>
                <w:rPr>
                  <w:color w:val="auto"/>
                </w:rPr>
              </w:sdtEndPr>
              <w:sdtContent>
                <w:r w:rsidR="00D17AD4" w:rsidRPr="00BD394B">
                  <w:rPr>
                    <w:rFonts w:ascii="Aptos" w:hAnsi="Aptos" w:cs="Calibri"/>
                    <w:color w:val="FFFFFF" w:themeColor="background1"/>
                  </w:rPr>
                  <w:t>From:</w:t>
                </w:r>
              </w:sdtContent>
            </w:sdt>
          </w:p>
        </w:tc>
        <w:tc>
          <w:tcPr>
            <w:tcW w:w="164" w:type="dxa"/>
          </w:tcPr>
          <w:p w14:paraId="7F997429" w14:textId="77777777" w:rsidR="00D17AD4" w:rsidRPr="00BD394B" w:rsidRDefault="00D17AD4" w:rsidP="00E01D32">
            <w:pPr>
              <w:rPr>
                <w:rFonts w:ascii="Aptos" w:hAnsi="Aptos" w:cs="Calibri"/>
              </w:rPr>
            </w:pPr>
          </w:p>
        </w:tc>
        <w:sdt>
          <w:sdtPr>
            <w:rPr>
              <w:rFonts w:ascii="Aptos" w:hAnsi="Aptos" w:cs="Calibri"/>
            </w:rPr>
            <w:id w:val="-1331518596"/>
            <w:placeholder>
              <w:docPart w:val="CDC4B54EEBC54890B655747FC9F88083"/>
            </w:placeholder>
            <w:showingPlcHdr/>
            <w:date>
              <w:dateFormat w:val="dd/MM/yyyy"/>
              <w:lid w:val="en-GB"/>
              <w:storeMappedDataAs w:val="dateTime"/>
              <w:calendar w:val="gregorian"/>
            </w:date>
          </w:sdtPr>
          <w:sdtContent>
            <w:tc>
              <w:tcPr>
                <w:tcW w:w="1679" w:type="dxa"/>
                <w:tcBorders>
                  <w:bottom w:val="single" w:sz="4" w:space="0" w:color="auto"/>
                </w:tcBorders>
              </w:tcPr>
              <w:p w14:paraId="3D0A46ED" w14:textId="77777777" w:rsidR="00D17AD4" w:rsidRPr="00BD394B" w:rsidRDefault="00D17AD4" w:rsidP="00E01D32">
                <w:pPr>
                  <w:rPr>
                    <w:rFonts w:ascii="Aptos" w:hAnsi="Aptos" w:cs="Calibri"/>
                  </w:rPr>
                </w:pPr>
                <w:r w:rsidRPr="00BD394B">
                  <w:rPr>
                    <w:rStyle w:val="PlaceholderText"/>
                    <w:rFonts w:ascii="Aptos" w:hAnsi="Aptos" w:cs="Calibri"/>
                  </w:rPr>
                  <w:t>Click here to enter a date.</w:t>
                </w:r>
              </w:p>
            </w:tc>
          </w:sdtContent>
        </w:sdt>
        <w:tc>
          <w:tcPr>
            <w:tcW w:w="283" w:type="dxa"/>
          </w:tcPr>
          <w:p w14:paraId="4E4FB9A7" w14:textId="77777777" w:rsidR="00D17AD4" w:rsidRPr="00BD394B" w:rsidRDefault="00D17AD4" w:rsidP="00E01D32">
            <w:pPr>
              <w:rPr>
                <w:rFonts w:ascii="Aptos" w:hAnsi="Aptos" w:cs="Calibri"/>
              </w:rPr>
            </w:pPr>
          </w:p>
        </w:tc>
        <w:tc>
          <w:tcPr>
            <w:tcW w:w="709" w:type="dxa"/>
            <w:shd w:val="clear" w:color="auto" w:fill="522A6B"/>
          </w:tcPr>
          <w:p w14:paraId="6392276A" w14:textId="77777777" w:rsidR="00D17AD4" w:rsidRPr="00BD394B" w:rsidRDefault="00000000" w:rsidP="00E01D32">
            <w:pPr>
              <w:rPr>
                <w:rFonts w:ascii="Aptos" w:hAnsi="Aptos" w:cs="Calibri"/>
                <w:color w:val="FFFFFF" w:themeColor="background1"/>
              </w:rPr>
            </w:pPr>
            <w:sdt>
              <w:sdtPr>
                <w:rPr>
                  <w:rFonts w:ascii="Aptos" w:hAnsi="Aptos" w:cs="Calibri"/>
                </w:rPr>
                <w:id w:val="847527809"/>
                <w:placeholder>
                  <w:docPart w:val="8F35CF41465C47F1B6B2081128648720"/>
                </w:placeholder>
                <w:temporary/>
                <w:showingPlcHdr/>
                <w15:appearance w15:val="hidden"/>
              </w:sdtPr>
              <w:sdtContent>
                <w:r w:rsidR="00D17AD4" w:rsidRPr="00BD394B">
                  <w:rPr>
                    <w:rFonts w:ascii="Aptos" w:hAnsi="Aptos" w:cs="Calibri"/>
                    <w:color w:val="FFFFFF" w:themeColor="background1"/>
                  </w:rPr>
                  <w:t>To:</w:t>
                </w:r>
              </w:sdtContent>
            </w:sdt>
          </w:p>
        </w:tc>
        <w:tc>
          <w:tcPr>
            <w:tcW w:w="165" w:type="dxa"/>
          </w:tcPr>
          <w:p w14:paraId="78FEEEFD" w14:textId="77777777" w:rsidR="00D17AD4" w:rsidRPr="00BD394B" w:rsidRDefault="00D17AD4" w:rsidP="00E01D32">
            <w:pPr>
              <w:rPr>
                <w:rFonts w:ascii="Aptos" w:hAnsi="Aptos"/>
              </w:rPr>
            </w:pPr>
          </w:p>
        </w:tc>
        <w:sdt>
          <w:sdtPr>
            <w:rPr>
              <w:rFonts w:ascii="Aptos" w:hAnsi="Aptos" w:cstheme="minorHAnsi"/>
            </w:rPr>
            <w:id w:val="-1259980974"/>
            <w:placeholder>
              <w:docPart w:val="EAA74A4774DE48A3A96060A85255DE0C"/>
            </w:placeholder>
            <w:showingPlcHdr/>
            <w:date>
              <w:dateFormat w:val="dd/MM/yyyy"/>
              <w:lid w:val="en-GB"/>
              <w:storeMappedDataAs w:val="dateTime"/>
              <w:calendar w:val="gregorian"/>
            </w:date>
          </w:sdtPr>
          <w:sdtContent>
            <w:tc>
              <w:tcPr>
                <w:tcW w:w="1787" w:type="dxa"/>
                <w:tcBorders>
                  <w:bottom w:val="single" w:sz="4" w:space="0" w:color="auto"/>
                </w:tcBorders>
              </w:tcPr>
              <w:p w14:paraId="672345D0" w14:textId="77777777" w:rsidR="00D17AD4" w:rsidRPr="00BD394B" w:rsidRDefault="00D17AD4" w:rsidP="00E01D32">
                <w:pPr>
                  <w:rPr>
                    <w:rFonts w:ascii="Aptos" w:hAnsi="Aptos"/>
                  </w:rPr>
                </w:pPr>
                <w:r w:rsidRPr="00BD394B">
                  <w:rPr>
                    <w:rStyle w:val="PlaceholderText"/>
                    <w:rFonts w:ascii="Aptos" w:hAnsi="Aptos" w:cstheme="minorHAnsi"/>
                  </w:rPr>
                  <w:t>Click here to enter a date.</w:t>
                </w:r>
              </w:p>
            </w:tc>
          </w:sdtContent>
        </w:sdt>
      </w:tr>
      <w:tr w:rsidR="00D17AD4" w:rsidRPr="00BD394B" w14:paraId="403196AF" w14:textId="77777777" w:rsidTr="005319EF">
        <w:trPr>
          <w:trHeight w:val="20"/>
        </w:trPr>
        <w:tc>
          <w:tcPr>
            <w:tcW w:w="1738" w:type="dxa"/>
            <w:gridSpan w:val="3"/>
            <w:shd w:val="clear" w:color="auto" w:fill="auto"/>
          </w:tcPr>
          <w:p w14:paraId="02A83D06" w14:textId="77777777" w:rsidR="00D17AD4" w:rsidRPr="00BD394B" w:rsidRDefault="00D17AD4" w:rsidP="00E01D32">
            <w:pPr>
              <w:rPr>
                <w:rFonts w:ascii="Aptos" w:hAnsi="Aptos" w:cs="Calibri"/>
                <w:sz w:val="4"/>
                <w:szCs w:val="10"/>
              </w:rPr>
            </w:pPr>
          </w:p>
        </w:tc>
        <w:tc>
          <w:tcPr>
            <w:tcW w:w="329" w:type="dxa"/>
            <w:shd w:val="clear" w:color="auto" w:fill="auto"/>
          </w:tcPr>
          <w:p w14:paraId="0B39CD00" w14:textId="77777777" w:rsidR="00D17AD4" w:rsidRPr="00BD394B" w:rsidRDefault="00D17AD4" w:rsidP="00E01D32">
            <w:pPr>
              <w:rPr>
                <w:rFonts w:ascii="Aptos" w:hAnsi="Aptos"/>
                <w:sz w:val="4"/>
                <w:szCs w:val="10"/>
              </w:rPr>
            </w:pPr>
          </w:p>
        </w:tc>
        <w:tc>
          <w:tcPr>
            <w:tcW w:w="8994" w:type="dxa"/>
            <w:gridSpan w:val="9"/>
            <w:shd w:val="clear" w:color="auto" w:fill="auto"/>
          </w:tcPr>
          <w:p w14:paraId="437A26DC" w14:textId="77777777" w:rsidR="00D17AD4" w:rsidRPr="00BD394B" w:rsidRDefault="00D17AD4" w:rsidP="00E01D32">
            <w:pPr>
              <w:rPr>
                <w:rFonts w:ascii="Aptos" w:hAnsi="Aptos"/>
                <w:sz w:val="4"/>
                <w:szCs w:val="10"/>
              </w:rPr>
            </w:pPr>
          </w:p>
        </w:tc>
      </w:tr>
      <w:tr w:rsidR="005319EF" w:rsidRPr="00BD394B" w14:paraId="67F77E4A" w14:textId="77777777" w:rsidTr="005319EF">
        <w:trPr>
          <w:trHeight w:val="241"/>
        </w:trPr>
        <w:tc>
          <w:tcPr>
            <w:tcW w:w="1738" w:type="dxa"/>
            <w:gridSpan w:val="3"/>
            <w:shd w:val="clear" w:color="auto" w:fill="522A6B"/>
          </w:tcPr>
          <w:p w14:paraId="53D706CF" w14:textId="77777777" w:rsidR="005319EF" w:rsidRDefault="005319EF" w:rsidP="00E01D32">
            <w:pPr>
              <w:rPr>
                <w:rFonts w:ascii="Aptos" w:hAnsi="Aptos" w:cs="Calibri"/>
                <w:color w:val="FFFFFF" w:themeColor="background1"/>
              </w:rPr>
            </w:pPr>
            <w:r>
              <w:rPr>
                <w:rFonts w:ascii="Aptos" w:hAnsi="Aptos" w:cs="Calibri"/>
                <w:color w:val="FFFFFF" w:themeColor="background1"/>
              </w:rPr>
              <w:t xml:space="preserve">Size of </w:t>
            </w:r>
            <w:proofErr w:type="spellStart"/>
            <w:r>
              <w:rPr>
                <w:rFonts w:ascii="Aptos" w:hAnsi="Aptos" w:cs="Calibri"/>
                <w:color w:val="FFFFFF" w:themeColor="background1"/>
              </w:rPr>
              <w:t>Organisation</w:t>
            </w:r>
            <w:proofErr w:type="spellEnd"/>
          </w:p>
          <w:p w14:paraId="244FD967" w14:textId="30A6D8C1" w:rsidR="005319EF" w:rsidRDefault="005319EF" w:rsidP="00E01D32">
            <w:pPr>
              <w:rPr>
                <w:rFonts w:ascii="Aptos" w:hAnsi="Aptos" w:cs="Calibri"/>
                <w:color w:val="FFFFFF" w:themeColor="background1"/>
              </w:rPr>
            </w:pPr>
          </w:p>
        </w:tc>
        <w:tc>
          <w:tcPr>
            <w:tcW w:w="329" w:type="dxa"/>
          </w:tcPr>
          <w:p w14:paraId="2654089B" w14:textId="77777777" w:rsidR="005319EF" w:rsidRPr="00BD394B" w:rsidRDefault="005319EF" w:rsidP="00E01D32">
            <w:pPr>
              <w:rPr>
                <w:rFonts w:ascii="Aptos" w:hAnsi="Aptos"/>
              </w:rPr>
            </w:pPr>
          </w:p>
        </w:tc>
        <w:tc>
          <w:tcPr>
            <w:tcW w:w="8994" w:type="dxa"/>
            <w:gridSpan w:val="9"/>
            <w:tcBorders>
              <w:bottom w:val="single" w:sz="4" w:space="0" w:color="auto"/>
            </w:tcBorders>
          </w:tcPr>
          <w:p w14:paraId="00DAE107" w14:textId="77777777" w:rsidR="005319EF" w:rsidRPr="00BD394B" w:rsidRDefault="005319EF" w:rsidP="00E01D32">
            <w:pPr>
              <w:rPr>
                <w:rFonts w:ascii="Aptos" w:hAnsi="Aptos"/>
              </w:rPr>
            </w:pPr>
          </w:p>
        </w:tc>
      </w:tr>
      <w:tr w:rsidR="005319EF" w:rsidRPr="00BD394B" w14:paraId="517A7232" w14:textId="77777777" w:rsidTr="005319EF">
        <w:trPr>
          <w:trHeight w:val="241"/>
        </w:trPr>
        <w:tc>
          <w:tcPr>
            <w:tcW w:w="1738" w:type="dxa"/>
            <w:gridSpan w:val="3"/>
            <w:shd w:val="clear" w:color="auto" w:fill="522A6B"/>
          </w:tcPr>
          <w:p w14:paraId="0891F954" w14:textId="16044C3C" w:rsidR="005319EF" w:rsidRDefault="005319EF" w:rsidP="00E01D32">
            <w:pPr>
              <w:rPr>
                <w:rFonts w:ascii="Aptos" w:hAnsi="Aptos" w:cs="Calibri"/>
                <w:color w:val="FFFFFF" w:themeColor="background1"/>
              </w:rPr>
            </w:pPr>
            <w:r>
              <w:rPr>
                <w:rFonts w:ascii="Aptos" w:hAnsi="Aptos" w:cs="Calibri"/>
                <w:color w:val="FFFFFF" w:themeColor="background1"/>
              </w:rPr>
              <w:t>Team size managed (if applicable)</w:t>
            </w:r>
          </w:p>
        </w:tc>
        <w:tc>
          <w:tcPr>
            <w:tcW w:w="329" w:type="dxa"/>
          </w:tcPr>
          <w:p w14:paraId="6316BF11" w14:textId="77777777" w:rsidR="005319EF" w:rsidRPr="00BD394B" w:rsidRDefault="005319EF" w:rsidP="00E01D32">
            <w:pPr>
              <w:rPr>
                <w:rFonts w:ascii="Aptos" w:hAnsi="Aptos"/>
              </w:rPr>
            </w:pPr>
          </w:p>
        </w:tc>
        <w:tc>
          <w:tcPr>
            <w:tcW w:w="8994" w:type="dxa"/>
            <w:gridSpan w:val="9"/>
            <w:tcBorders>
              <w:bottom w:val="single" w:sz="4" w:space="0" w:color="auto"/>
            </w:tcBorders>
          </w:tcPr>
          <w:p w14:paraId="7AACC7D0" w14:textId="77777777" w:rsidR="005319EF" w:rsidRPr="00BD394B" w:rsidRDefault="005319EF" w:rsidP="00E01D32">
            <w:pPr>
              <w:rPr>
                <w:rFonts w:ascii="Aptos" w:hAnsi="Aptos"/>
              </w:rPr>
            </w:pPr>
          </w:p>
        </w:tc>
      </w:tr>
      <w:tr w:rsidR="00D17AD4" w:rsidRPr="00BD394B" w14:paraId="2DE8AD41" w14:textId="77777777" w:rsidTr="005319EF">
        <w:trPr>
          <w:trHeight w:val="241"/>
        </w:trPr>
        <w:tc>
          <w:tcPr>
            <w:tcW w:w="1738" w:type="dxa"/>
            <w:gridSpan w:val="3"/>
            <w:shd w:val="clear" w:color="auto" w:fill="522A6B"/>
          </w:tcPr>
          <w:p w14:paraId="464FB230" w14:textId="77777777" w:rsidR="00D17AD4" w:rsidRDefault="00000000" w:rsidP="00E01D32">
            <w:pPr>
              <w:rPr>
                <w:rFonts w:ascii="Aptos" w:hAnsi="Aptos" w:cs="Calibri"/>
                <w:color w:val="FFFFFF" w:themeColor="background1"/>
              </w:rPr>
            </w:pPr>
            <w:sdt>
              <w:sdtPr>
                <w:rPr>
                  <w:rFonts w:ascii="Aptos" w:hAnsi="Aptos" w:cs="Calibri"/>
                  <w:color w:val="FFFFFF" w:themeColor="background1"/>
                </w:rPr>
                <w:id w:val="-1926874441"/>
                <w:placeholder>
                  <w:docPart w:val="EC56F20733894D8789D93D8ACCF835DD"/>
                </w:placeholder>
                <w:temporary/>
                <w:showingPlcHdr/>
                <w15:appearance w15:val="hidden"/>
              </w:sdtPr>
              <w:sdtContent>
                <w:r w:rsidR="00D17AD4" w:rsidRPr="00BD394B">
                  <w:rPr>
                    <w:rFonts w:ascii="Aptos" w:hAnsi="Aptos" w:cs="Calibri"/>
                    <w:color w:val="FFFFFF" w:themeColor="background1"/>
                  </w:rPr>
                  <w:t>Responsibilities:</w:t>
                </w:r>
              </w:sdtContent>
            </w:sdt>
          </w:p>
          <w:p w14:paraId="496EA126" w14:textId="77777777" w:rsidR="005319EF" w:rsidRPr="00BD394B" w:rsidRDefault="005319EF" w:rsidP="00E01D32">
            <w:pPr>
              <w:rPr>
                <w:rFonts w:ascii="Aptos" w:hAnsi="Aptos" w:cs="Calibri"/>
                <w:color w:val="FFFFFF" w:themeColor="background1"/>
              </w:rPr>
            </w:pPr>
          </w:p>
        </w:tc>
        <w:tc>
          <w:tcPr>
            <w:tcW w:w="329" w:type="dxa"/>
          </w:tcPr>
          <w:p w14:paraId="34290606" w14:textId="77777777" w:rsidR="00D17AD4" w:rsidRPr="00BD394B" w:rsidRDefault="00D17AD4" w:rsidP="00E01D32">
            <w:pPr>
              <w:rPr>
                <w:rFonts w:ascii="Aptos" w:hAnsi="Aptos"/>
              </w:rPr>
            </w:pPr>
          </w:p>
        </w:tc>
        <w:tc>
          <w:tcPr>
            <w:tcW w:w="8994" w:type="dxa"/>
            <w:gridSpan w:val="9"/>
            <w:tcBorders>
              <w:bottom w:val="single" w:sz="4" w:space="0" w:color="auto"/>
            </w:tcBorders>
          </w:tcPr>
          <w:p w14:paraId="24D8D824" w14:textId="77777777" w:rsidR="00D17AD4" w:rsidRPr="00BD394B" w:rsidRDefault="00D17AD4" w:rsidP="00E01D32">
            <w:pPr>
              <w:rPr>
                <w:rFonts w:ascii="Aptos" w:hAnsi="Aptos"/>
              </w:rPr>
            </w:pPr>
          </w:p>
        </w:tc>
      </w:tr>
      <w:tr w:rsidR="00D17AD4" w:rsidRPr="00BD394B" w14:paraId="40BDAAF4" w14:textId="77777777" w:rsidTr="005319EF">
        <w:trPr>
          <w:trHeight w:val="241"/>
        </w:trPr>
        <w:tc>
          <w:tcPr>
            <w:tcW w:w="1738" w:type="dxa"/>
            <w:gridSpan w:val="3"/>
            <w:shd w:val="clear" w:color="auto" w:fill="522A6B"/>
          </w:tcPr>
          <w:p w14:paraId="46E6B4F8" w14:textId="77777777" w:rsidR="00D17AD4" w:rsidRDefault="00D17AD4" w:rsidP="00E01D32">
            <w:pPr>
              <w:rPr>
                <w:rFonts w:ascii="Aptos" w:hAnsi="Aptos" w:cs="Calibri"/>
                <w:color w:val="FFFFFF" w:themeColor="background1"/>
              </w:rPr>
            </w:pPr>
            <w:r w:rsidRPr="00BD394B">
              <w:rPr>
                <w:rFonts w:ascii="Aptos" w:hAnsi="Aptos" w:cs="Calibri"/>
                <w:color w:val="FFFFFF" w:themeColor="background1"/>
              </w:rPr>
              <w:t>Notice Required:</w:t>
            </w:r>
          </w:p>
          <w:p w14:paraId="524B57BA" w14:textId="77777777" w:rsidR="005319EF" w:rsidRPr="00BD394B" w:rsidRDefault="005319EF" w:rsidP="00E01D32">
            <w:pPr>
              <w:rPr>
                <w:rFonts w:ascii="Aptos" w:hAnsi="Aptos" w:cs="Calibri"/>
                <w:color w:val="FFFFFF" w:themeColor="background1"/>
              </w:rPr>
            </w:pPr>
          </w:p>
        </w:tc>
        <w:tc>
          <w:tcPr>
            <w:tcW w:w="329" w:type="dxa"/>
          </w:tcPr>
          <w:p w14:paraId="2F714E7E" w14:textId="77777777" w:rsidR="00D17AD4" w:rsidRPr="00BD394B" w:rsidRDefault="00D17AD4" w:rsidP="00E01D32">
            <w:pPr>
              <w:rPr>
                <w:rFonts w:ascii="Aptos" w:hAnsi="Aptos"/>
              </w:rPr>
            </w:pPr>
          </w:p>
        </w:tc>
        <w:tc>
          <w:tcPr>
            <w:tcW w:w="8994" w:type="dxa"/>
            <w:gridSpan w:val="9"/>
            <w:tcBorders>
              <w:bottom w:val="single" w:sz="4" w:space="0" w:color="auto"/>
            </w:tcBorders>
          </w:tcPr>
          <w:p w14:paraId="28DCFC09" w14:textId="77777777" w:rsidR="00D17AD4" w:rsidRPr="00BD394B" w:rsidRDefault="00D17AD4" w:rsidP="00E01D32">
            <w:pPr>
              <w:rPr>
                <w:rFonts w:ascii="Aptos" w:hAnsi="Aptos"/>
              </w:rPr>
            </w:pPr>
          </w:p>
        </w:tc>
      </w:tr>
      <w:tr w:rsidR="00D17AD4" w:rsidRPr="00BD394B" w14:paraId="6D9F4A4C" w14:textId="77777777" w:rsidTr="005319EF">
        <w:trPr>
          <w:trHeight w:val="20"/>
        </w:trPr>
        <w:tc>
          <w:tcPr>
            <w:tcW w:w="1738" w:type="dxa"/>
            <w:gridSpan w:val="3"/>
            <w:shd w:val="clear" w:color="auto" w:fill="auto"/>
          </w:tcPr>
          <w:p w14:paraId="475429A2" w14:textId="77777777" w:rsidR="00D17AD4" w:rsidRPr="00BD394B" w:rsidRDefault="00D17AD4" w:rsidP="00E01D32">
            <w:pPr>
              <w:rPr>
                <w:rFonts w:ascii="Aptos" w:hAnsi="Aptos"/>
                <w:sz w:val="4"/>
                <w:szCs w:val="10"/>
              </w:rPr>
            </w:pPr>
          </w:p>
        </w:tc>
        <w:tc>
          <w:tcPr>
            <w:tcW w:w="329" w:type="dxa"/>
            <w:shd w:val="clear" w:color="auto" w:fill="auto"/>
          </w:tcPr>
          <w:p w14:paraId="02CE0146" w14:textId="77777777" w:rsidR="00D17AD4" w:rsidRPr="00BD394B" w:rsidRDefault="00D17AD4" w:rsidP="00E01D32">
            <w:pPr>
              <w:rPr>
                <w:rFonts w:ascii="Aptos" w:hAnsi="Aptos"/>
                <w:sz w:val="4"/>
                <w:szCs w:val="10"/>
              </w:rPr>
            </w:pPr>
          </w:p>
        </w:tc>
        <w:tc>
          <w:tcPr>
            <w:tcW w:w="8994" w:type="dxa"/>
            <w:gridSpan w:val="9"/>
            <w:shd w:val="clear" w:color="auto" w:fill="auto"/>
          </w:tcPr>
          <w:p w14:paraId="3413909B" w14:textId="77777777" w:rsidR="00D17AD4" w:rsidRPr="00BD394B" w:rsidRDefault="00D17AD4" w:rsidP="00E01D32">
            <w:pPr>
              <w:rPr>
                <w:rFonts w:ascii="Aptos" w:hAnsi="Aptos"/>
                <w:sz w:val="4"/>
                <w:szCs w:val="10"/>
              </w:rPr>
            </w:pPr>
          </w:p>
        </w:tc>
      </w:tr>
    </w:tbl>
    <w:p w14:paraId="71D200BA" w14:textId="77777777" w:rsidR="00D17AD4" w:rsidRPr="00BD394B" w:rsidRDefault="00D17AD4" w:rsidP="00D17AD4">
      <w:pPr>
        <w:pStyle w:val="Heading2"/>
        <w:rPr>
          <w:rFonts w:ascii="Aptos" w:hAnsi="Aptos" w:cs="Calibri"/>
          <w:sz w:val="28"/>
          <w:szCs w:val="28"/>
        </w:rPr>
      </w:pPr>
      <w:r w:rsidRPr="00BD394B">
        <w:rPr>
          <w:rFonts w:ascii="Aptos" w:hAnsi="Aptos" w:cs="Calibri"/>
          <w:sz w:val="28"/>
          <w:szCs w:val="28"/>
        </w:rPr>
        <w:t>Previous Employment</w:t>
      </w:r>
    </w:p>
    <w:p w14:paraId="2072C6D3" w14:textId="77777777" w:rsidR="00D17AD4" w:rsidRDefault="00D17AD4" w:rsidP="00D17AD4">
      <w:pPr>
        <w:rPr>
          <w:rFonts w:ascii="Aptos" w:hAnsi="Aptos"/>
        </w:rPr>
      </w:pPr>
      <w:r w:rsidRPr="00BD394B">
        <w:rPr>
          <w:rFonts w:ascii="Aptos" w:hAnsi="Aptos"/>
        </w:rPr>
        <w:t>1.</w:t>
      </w:r>
    </w:p>
    <w:p w14:paraId="56A7AAAE" w14:textId="77777777" w:rsidR="005319EF" w:rsidRDefault="005319EF" w:rsidP="00D17AD4">
      <w:pPr>
        <w:rPr>
          <w:rFonts w:ascii="Aptos" w:hAnsi="Aptos"/>
        </w:rPr>
      </w:pPr>
    </w:p>
    <w:tbl>
      <w:tblPr>
        <w:tblW w:w="11061" w:type="dxa"/>
        <w:tblInd w:w="-320" w:type="dxa"/>
        <w:tblLayout w:type="fixed"/>
        <w:tblCellMar>
          <w:top w:w="72" w:type="dxa"/>
          <w:left w:w="72" w:type="dxa"/>
          <w:bottom w:w="72" w:type="dxa"/>
          <w:right w:w="72" w:type="dxa"/>
        </w:tblCellMar>
        <w:tblLook w:val="0600" w:firstRow="0" w:lastRow="0" w:firstColumn="0" w:lastColumn="0" w:noHBand="1" w:noVBand="1"/>
      </w:tblPr>
      <w:tblGrid>
        <w:gridCol w:w="1089"/>
        <w:gridCol w:w="187"/>
        <w:gridCol w:w="462"/>
        <w:gridCol w:w="329"/>
        <w:gridCol w:w="3215"/>
        <w:gridCol w:w="164"/>
        <w:gridCol w:w="828"/>
        <w:gridCol w:w="164"/>
        <w:gridCol w:w="1679"/>
        <w:gridCol w:w="283"/>
        <w:gridCol w:w="709"/>
        <w:gridCol w:w="165"/>
        <w:gridCol w:w="1787"/>
      </w:tblGrid>
      <w:tr w:rsidR="005319EF" w:rsidRPr="00BD394B" w14:paraId="3AE203C4" w14:textId="77777777" w:rsidTr="00E01D32">
        <w:trPr>
          <w:trHeight w:val="241"/>
        </w:trPr>
        <w:tc>
          <w:tcPr>
            <w:tcW w:w="1089" w:type="dxa"/>
            <w:shd w:val="clear" w:color="auto" w:fill="522A6B"/>
          </w:tcPr>
          <w:p w14:paraId="2AC39747" w14:textId="77777777" w:rsidR="005319EF" w:rsidRDefault="00000000" w:rsidP="00E01D32">
            <w:pPr>
              <w:rPr>
                <w:rFonts w:ascii="Aptos" w:hAnsi="Aptos" w:cs="Calibri"/>
              </w:rPr>
            </w:pPr>
            <w:sdt>
              <w:sdtPr>
                <w:rPr>
                  <w:rFonts w:ascii="Aptos" w:hAnsi="Aptos" w:cs="Calibri"/>
                </w:rPr>
                <w:id w:val="1427301596"/>
                <w:placeholder>
                  <w:docPart w:val="85C3A5D1E42D498B8429EBE557EE6F3F"/>
                </w:placeholder>
                <w:showingPlcHdr/>
                <w15:appearance w15:val="hidden"/>
              </w:sdtPr>
              <w:sdtContent>
                <w:r w:rsidR="005319EF" w:rsidRPr="00BD394B">
                  <w:rPr>
                    <w:rFonts w:ascii="Aptos" w:hAnsi="Aptos" w:cs="Calibri"/>
                    <w:color w:val="FFFFFF" w:themeColor="background1"/>
                  </w:rPr>
                  <w:t>Company:</w:t>
                </w:r>
              </w:sdtContent>
            </w:sdt>
          </w:p>
          <w:p w14:paraId="2C8F412E" w14:textId="77777777" w:rsidR="005319EF" w:rsidRPr="00BD394B" w:rsidRDefault="005319EF" w:rsidP="00E01D32">
            <w:pPr>
              <w:rPr>
                <w:rFonts w:ascii="Aptos" w:hAnsi="Aptos" w:cs="Calibri"/>
              </w:rPr>
            </w:pPr>
          </w:p>
        </w:tc>
        <w:tc>
          <w:tcPr>
            <w:tcW w:w="187" w:type="dxa"/>
          </w:tcPr>
          <w:p w14:paraId="0EC45901" w14:textId="77777777" w:rsidR="005319EF" w:rsidRPr="00BD394B" w:rsidRDefault="005319EF" w:rsidP="00E01D32">
            <w:pPr>
              <w:rPr>
                <w:rFonts w:ascii="Aptos" w:hAnsi="Aptos"/>
              </w:rPr>
            </w:pPr>
          </w:p>
        </w:tc>
        <w:tc>
          <w:tcPr>
            <w:tcW w:w="4006" w:type="dxa"/>
            <w:gridSpan w:val="3"/>
            <w:tcBorders>
              <w:bottom w:val="single" w:sz="4" w:space="0" w:color="auto"/>
            </w:tcBorders>
          </w:tcPr>
          <w:p w14:paraId="1D97464B" w14:textId="77777777" w:rsidR="005319EF" w:rsidRPr="00BD394B" w:rsidRDefault="005319EF" w:rsidP="00E01D32">
            <w:pPr>
              <w:rPr>
                <w:rFonts w:ascii="Aptos" w:hAnsi="Aptos"/>
              </w:rPr>
            </w:pPr>
          </w:p>
        </w:tc>
        <w:tc>
          <w:tcPr>
            <w:tcW w:w="164" w:type="dxa"/>
          </w:tcPr>
          <w:p w14:paraId="4F70774C" w14:textId="77777777" w:rsidR="005319EF" w:rsidRPr="00BD394B" w:rsidRDefault="005319EF" w:rsidP="00E01D32">
            <w:pPr>
              <w:rPr>
                <w:rFonts w:ascii="Aptos" w:hAnsi="Aptos"/>
              </w:rPr>
            </w:pPr>
          </w:p>
        </w:tc>
        <w:tc>
          <w:tcPr>
            <w:tcW w:w="828" w:type="dxa"/>
            <w:shd w:val="clear" w:color="auto" w:fill="522A6B"/>
          </w:tcPr>
          <w:p w14:paraId="289D8676" w14:textId="77777777" w:rsidR="005319EF" w:rsidRPr="00BD394B" w:rsidRDefault="005319EF" w:rsidP="00E01D32">
            <w:pPr>
              <w:rPr>
                <w:rFonts w:ascii="Aptos" w:hAnsi="Aptos" w:cs="Calibri"/>
              </w:rPr>
            </w:pPr>
            <w:r w:rsidRPr="00BD394B">
              <w:rPr>
                <w:rFonts w:ascii="Aptos" w:hAnsi="Aptos" w:cs="Calibri"/>
                <w:color w:val="FFFFFF" w:themeColor="background1"/>
              </w:rPr>
              <w:t>Job title:</w:t>
            </w:r>
          </w:p>
        </w:tc>
        <w:tc>
          <w:tcPr>
            <w:tcW w:w="164" w:type="dxa"/>
          </w:tcPr>
          <w:p w14:paraId="3E3C2D44" w14:textId="77777777" w:rsidR="005319EF" w:rsidRPr="00BD394B" w:rsidRDefault="005319EF" w:rsidP="00E01D32">
            <w:pPr>
              <w:rPr>
                <w:rFonts w:ascii="Aptos" w:hAnsi="Aptos"/>
              </w:rPr>
            </w:pPr>
          </w:p>
        </w:tc>
        <w:tc>
          <w:tcPr>
            <w:tcW w:w="4623" w:type="dxa"/>
            <w:gridSpan w:val="5"/>
            <w:tcBorders>
              <w:bottom w:val="single" w:sz="4" w:space="0" w:color="auto"/>
            </w:tcBorders>
          </w:tcPr>
          <w:p w14:paraId="25A15FB9" w14:textId="77777777" w:rsidR="005319EF" w:rsidRPr="00BD394B" w:rsidRDefault="005319EF" w:rsidP="00E01D32">
            <w:pPr>
              <w:rPr>
                <w:rFonts w:ascii="Aptos" w:hAnsi="Aptos"/>
              </w:rPr>
            </w:pPr>
          </w:p>
        </w:tc>
      </w:tr>
      <w:tr w:rsidR="005319EF" w:rsidRPr="00BD394B" w14:paraId="3FF9DC76" w14:textId="77777777" w:rsidTr="00E01D32">
        <w:trPr>
          <w:trHeight w:val="24"/>
        </w:trPr>
        <w:tc>
          <w:tcPr>
            <w:tcW w:w="1738" w:type="dxa"/>
            <w:gridSpan w:val="3"/>
            <w:shd w:val="clear" w:color="auto" w:fill="auto"/>
          </w:tcPr>
          <w:p w14:paraId="0BB73B97" w14:textId="77777777" w:rsidR="005319EF" w:rsidRPr="00BD394B" w:rsidRDefault="005319EF" w:rsidP="00E01D32">
            <w:pPr>
              <w:rPr>
                <w:rFonts w:ascii="Aptos" w:hAnsi="Aptos" w:cs="Calibri"/>
                <w:sz w:val="4"/>
                <w:szCs w:val="10"/>
              </w:rPr>
            </w:pPr>
          </w:p>
        </w:tc>
        <w:tc>
          <w:tcPr>
            <w:tcW w:w="329" w:type="dxa"/>
            <w:shd w:val="clear" w:color="auto" w:fill="auto"/>
          </w:tcPr>
          <w:p w14:paraId="0F75CAFA" w14:textId="77777777" w:rsidR="005319EF" w:rsidRPr="00BD394B" w:rsidRDefault="005319EF" w:rsidP="00E01D32">
            <w:pPr>
              <w:rPr>
                <w:rFonts w:ascii="Aptos" w:hAnsi="Aptos"/>
                <w:sz w:val="4"/>
                <w:szCs w:val="10"/>
              </w:rPr>
            </w:pPr>
          </w:p>
        </w:tc>
        <w:tc>
          <w:tcPr>
            <w:tcW w:w="8994" w:type="dxa"/>
            <w:gridSpan w:val="9"/>
            <w:shd w:val="clear" w:color="auto" w:fill="auto"/>
          </w:tcPr>
          <w:p w14:paraId="34F8985C" w14:textId="77777777" w:rsidR="005319EF" w:rsidRPr="00BD394B" w:rsidRDefault="005319EF" w:rsidP="00E01D32">
            <w:pPr>
              <w:rPr>
                <w:rFonts w:ascii="Aptos" w:hAnsi="Aptos"/>
                <w:sz w:val="4"/>
                <w:szCs w:val="10"/>
              </w:rPr>
            </w:pPr>
          </w:p>
        </w:tc>
      </w:tr>
      <w:tr w:rsidR="005319EF" w:rsidRPr="00BD394B" w14:paraId="1E789B2D" w14:textId="77777777" w:rsidTr="00E01D32">
        <w:trPr>
          <w:trHeight w:val="20"/>
        </w:trPr>
        <w:tc>
          <w:tcPr>
            <w:tcW w:w="1738" w:type="dxa"/>
            <w:gridSpan w:val="3"/>
            <w:shd w:val="clear" w:color="auto" w:fill="auto"/>
          </w:tcPr>
          <w:p w14:paraId="6F8B68F1" w14:textId="77777777" w:rsidR="005319EF" w:rsidRPr="00BD394B" w:rsidRDefault="005319EF" w:rsidP="00E01D32">
            <w:pPr>
              <w:rPr>
                <w:rFonts w:ascii="Aptos" w:hAnsi="Aptos" w:cs="Calibri"/>
                <w:sz w:val="4"/>
                <w:szCs w:val="10"/>
              </w:rPr>
            </w:pPr>
          </w:p>
        </w:tc>
        <w:tc>
          <w:tcPr>
            <w:tcW w:w="329" w:type="dxa"/>
            <w:shd w:val="clear" w:color="auto" w:fill="auto"/>
          </w:tcPr>
          <w:p w14:paraId="5245C9BB" w14:textId="77777777" w:rsidR="005319EF" w:rsidRPr="00BD394B" w:rsidRDefault="005319EF" w:rsidP="00E01D32">
            <w:pPr>
              <w:rPr>
                <w:rFonts w:ascii="Aptos" w:hAnsi="Aptos"/>
                <w:sz w:val="4"/>
                <w:szCs w:val="10"/>
              </w:rPr>
            </w:pPr>
          </w:p>
        </w:tc>
        <w:tc>
          <w:tcPr>
            <w:tcW w:w="8994" w:type="dxa"/>
            <w:gridSpan w:val="9"/>
            <w:shd w:val="clear" w:color="auto" w:fill="auto"/>
          </w:tcPr>
          <w:p w14:paraId="5A58DF3A" w14:textId="77777777" w:rsidR="005319EF" w:rsidRPr="00BD394B" w:rsidRDefault="005319EF" w:rsidP="00E01D32">
            <w:pPr>
              <w:rPr>
                <w:rFonts w:ascii="Aptos" w:hAnsi="Aptos" w:cs="Calibri"/>
                <w:sz w:val="4"/>
                <w:szCs w:val="10"/>
              </w:rPr>
            </w:pPr>
          </w:p>
        </w:tc>
      </w:tr>
      <w:tr w:rsidR="005319EF" w:rsidRPr="00BD394B" w14:paraId="3252E67E" w14:textId="77777777" w:rsidTr="00E01D32">
        <w:trPr>
          <w:trHeight w:val="521"/>
        </w:trPr>
        <w:tc>
          <w:tcPr>
            <w:tcW w:w="1089" w:type="dxa"/>
            <w:shd w:val="clear" w:color="auto" w:fill="522A6B"/>
          </w:tcPr>
          <w:p w14:paraId="13E5BE6E" w14:textId="77777777" w:rsidR="005319EF" w:rsidRPr="00BD394B" w:rsidRDefault="00000000" w:rsidP="00E01D32">
            <w:pPr>
              <w:rPr>
                <w:rFonts w:ascii="Aptos" w:hAnsi="Aptos" w:cs="Calibri"/>
              </w:rPr>
            </w:pPr>
            <w:sdt>
              <w:sdtPr>
                <w:rPr>
                  <w:rFonts w:ascii="Aptos" w:hAnsi="Aptos" w:cs="Calibri"/>
                </w:rPr>
                <w:id w:val="636768172"/>
                <w:placeholder>
                  <w:docPart w:val="FE11A7A4A3C945A4AB2945B41FE7293F"/>
                </w:placeholder>
                <w15:appearance w15:val="hidden"/>
              </w:sdtPr>
              <w:sdtContent>
                <w:r w:rsidR="005319EF" w:rsidRPr="00BD394B">
                  <w:rPr>
                    <w:rFonts w:ascii="Aptos" w:hAnsi="Aptos" w:cs="Calibri"/>
                    <w:color w:val="FFFFFF" w:themeColor="background1"/>
                    <w:shd w:val="clear" w:color="auto" w:fill="522A6B"/>
                  </w:rPr>
                  <w:t>Reason for Leaving</w:t>
                </w:r>
              </w:sdtContent>
            </w:sdt>
          </w:p>
        </w:tc>
        <w:tc>
          <w:tcPr>
            <w:tcW w:w="187" w:type="dxa"/>
          </w:tcPr>
          <w:p w14:paraId="6FC73476" w14:textId="77777777" w:rsidR="005319EF" w:rsidRPr="00BD394B" w:rsidRDefault="005319EF" w:rsidP="00E01D32">
            <w:pPr>
              <w:rPr>
                <w:rFonts w:ascii="Aptos" w:hAnsi="Aptos"/>
              </w:rPr>
            </w:pPr>
          </w:p>
        </w:tc>
        <w:tc>
          <w:tcPr>
            <w:tcW w:w="4006" w:type="dxa"/>
            <w:gridSpan w:val="3"/>
            <w:tcBorders>
              <w:bottom w:val="single" w:sz="4" w:space="0" w:color="auto"/>
            </w:tcBorders>
          </w:tcPr>
          <w:p w14:paraId="48347D0A" w14:textId="77777777" w:rsidR="005319EF" w:rsidRPr="00BD394B" w:rsidRDefault="005319EF" w:rsidP="00E01D32">
            <w:pPr>
              <w:rPr>
                <w:rFonts w:ascii="Aptos" w:hAnsi="Aptos"/>
              </w:rPr>
            </w:pPr>
          </w:p>
        </w:tc>
        <w:tc>
          <w:tcPr>
            <w:tcW w:w="164" w:type="dxa"/>
          </w:tcPr>
          <w:p w14:paraId="20ADD14F" w14:textId="77777777" w:rsidR="005319EF" w:rsidRPr="00BD394B" w:rsidRDefault="005319EF" w:rsidP="00E01D32">
            <w:pPr>
              <w:rPr>
                <w:rFonts w:ascii="Aptos" w:hAnsi="Aptos"/>
              </w:rPr>
            </w:pPr>
          </w:p>
        </w:tc>
        <w:tc>
          <w:tcPr>
            <w:tcW w:w="828" w:type="dxa"/>
            <w:shd w:val="clear" w:color="auto" w:fill="522A6B"/>
          </w:tcPr>
          <w:p w14:paraId="47439406" w14:textId="77777777" w:rsidR="005319EF" w:rsidRPr="00BD394B" w:rsidRDefault="00000000" w:rsidP="00E01D32">
            <w:pPr>
              <w:rPr>
                <w:rFonts w:ascii="Aptos" w:hAnsi="Aptos" w:cs="Calibri"/>
                <w:color w:val="FFFFFF" w:themeColor="background1"/>
              </w:rPr>
            </w:pPr>
            <w:sdt>
              <w:sdtPr>
                <w:rPr>
                  <w:rFonts w:ascii="Aptos" w:hAnsi="Aptos" w:cs="Calibri"/>
                  <w:color w:val="FFFFFF" w:themeColor="background1"/>
                </w:rPr>
                <w:id w:val="-1062873391"/>
                <w:placeholder>
                  <w:docPart w:val="A4310CBA2C024FDCA6D7EE4257A645A0"/>
                </w:placeholder>
                <w:temporary/>
                <w:showingPlcHdr/>
                <w15:appearance w15:val="hidden"/>
              </w:sdtPr>
              <w:sdtEndPr>
                <w:rPr>
                  <w:color w:val="auto"/>
                </w:rPr>
              </w:sdtEndPr>
              <w:sdtContent>
                <w:r w:rsidR="005319EF" w:rsidRPr="00BD394B">
                  <w:rPr>
                    <w:rFonts w:ascii="Aptos" w:hAnsi="Aptos" w:cs="Calibri"/>
                    <w:color w:val="FFFFFF" w:themeColor="background1"/>
                  </w:rPr>
                  <w:t>From:</w:t>
                </w:r>
              </w:sdtContent>
            </w:sdt>
          </w:p>
        </w:tc>
        <w:tc>
          <w:tcPr>
            <w:tcW w:w="164" w:type="dxa"/>
          </w:tcPr>
          <w:p w14:paraId="0692793C" w14:textId="77777777" w:rsidR="005319EF" w:rsidRPr="00BD394B" w:rsidRDefault="005319EF" w:rsidP="00E01D32">
            <w:pPr>
              <w:rPr>
                <w:rFonts w:ascii="Aptos" w:hAnsi="Aptos" w:cs="Calibri"/>
              </w:rPr>
            </w:pPr>
          </w:p>
        </w:tc>
        <w:sdt>
          <w:sdtPr>
            <w:rPr>
              <w:rFonts w:ascii="Aptos" w:hAnsi="Aptos" w:cs="Calibri"/>
            </w:rPr>
            <w:id w:val="2017658843"/>
            <w:placeholder>
              <w:docPart w:val="B472254015964008B37034007EA10983"/>
            </w:placeholder>
            <w:showingPlcHdr/>
            <w:date>
              <w:dateFormat w:val="dd/MM/yyyy"/>
              <w:lid w:val="en-GB"/>
              <w:storeMappedDataAs w:val="dateTime"/>
              <w:calendar w:val="gregorian"/>
            </w:date>
          </w:sdtPr>
          <w:sdtContent>
            <w:tc>
              <w:tcPr>
                <w:tcW w:w="1679" w:type="dxa"/>
                <w:tcBorders>
                  <w:bottom w:val="single" w:sz="4" w:space="0" w:color="auto"/>
                </w:tcBorders>
              </w:tcPr>
              <w:p w14:paraId="3C41981D" w14:textId="77777777" w:rsidR="005319EF" w:rsidRPr="00BD394B" w:rsidRDefault="005319EF" w:rsidP="00E01D32">
                <w:pPr>
                  <w:rPr>
                    <w:rFonts w:ascii="Aptos" w:hAnsi="Aptos" w:cs="Calibri"/>
                  </w:rPr>
                </w:pPr>
                <w:r w:rsidRPr="00BD394B">
                  <w:rPr>
                    <w:rStyle w:val="PlaceholderText"/>
                    <w:rFonts w:ascii="Aptos" w:hAnsi="Aptos" w:cs="Calibri"/>
                  </w:rPr>
                  <w:t>Click here to enter a date.</w:t>
                </w:r>
              </w:p>
            </w:tc>
          </w:sdtContent>
        </w:sdt>
        <w:tc>
          <w:tcPr>
            <w:tcW w:w="283" w:type="dxa"/>
          </w:tcPr>
          <w:p w14:paraId="3B75558B" w14:textId="77777777" w:rsidR="005319EF" w:rsidRPr="00BD394B" w:rsidRDefault="005319EF" w:rsidP="00E01D32">
            <w:pPr>
              <w:rPr>
                <w:rFonts w:ascii="Aptos" w:hAnsi="Aptos" w:cs="Calibri"/>
              </w:rPr>
            </w:pPr>
          </w:p>
        </w:tc>
        <w:tc>
          <w:tcPr>
            <w:tcW w:w="709" w:type="dxa"/>
            <w:shd w:val="clear" w:color="auto" w:fill="522A6B"/>
          </w:tcPr>
          <w:p w14:paraId="1F5F9A80" w14:textId="77777777" w:rsidR="005319EF" w:rsidRPr="00BD394B" w:rsidRDefault="00000000" w:rsidP="00E01D32">
            <w:pPr>
              <w:rPr>
                <w:rFonts w:ascii="Aptos" w:hAnsi="Aptos" w:cs="Calibri"/>
                <w:color w:val="FFFFFF" w:themeColor="background1"/>
              </w:rPr>
            </w:pPr>
            <w:sdt>
              <w:sdtPr>
                <w:rPr>
                  <w:rFonts w:ascii="Aptos" w:hAnsi="Aptos" w:cs="Calibri"/>
                </w:rPr>
                <w:id w:val="-1485154857"/>
                <w:placeholder>
                  <w:docPart w:val="4A4670E7604444B4AB65F5FCC7750F1A"/>
                </w:placeholder>
                <w:temporary/>
                <w:showingPlcHdr/>
                <w15:appearance w15:val="hidden"/>
              </w:sdtPr>
              <w:sdtContent>
                <w:r w:rsidR="005319EF" w:rsidRPr="00BD394B">
                  <w:rPr>
                    <w:rFonts w:ascii="Aptos" w:hAnsi="Aptos" w:cs="Calibri"/>
                    <w:color w:val="FFFFFF" w:themeColor="background1"/>
                  </w:rPr>
                  <w:t>To:</w:t>
                </w:r>
              </w:sdtContent>
            </w:sdt>
          </w:p>
        </w:tc>
        <w:tc>
          <w:tcPr>
            <w:tcW w:w="165" w:type="dxa"/>
          </w:tcPr>
          <w:p w14:paraId="31B6F4A5" w14:textId="77777777" w:rsidR="005319EF" w:rsidRPr="00BD394B" w:rsidRDefault="005319EF" w:rsidP="00E01D32">
            <w:pPr>
              <w:rPr>
                <w:rFonts w:ascii="Aptos" w:hAnsi="Aptos"/>
              </w:rPr>
            </w:pPr>
          </w:p>
        </w:tc>
        <w:sdt>
          <w:sdtPr>
            <w:rPr>
              <w:rFonts w:ascii="Aptos" w:hAnsi="Aptos" w:cstheme="minorHAnsi"/>
            </w:rPr>
            <w:id w:val="1746068237"/>
            <w:placeholder>
              <w:docPart w:val="26F55487DDE745959923BC372458B9DD"/>
            </w:placeholder>
            <w:showingPlcHdr/>
            <w:date>
              <w:dateFormat w:val="dd/MM/yyyy"/>
              <w:lid w:val="en-GB"/>
              <w:storeMappedDataAs w:val="dateTime"/>
              <w:calendar w:val="gregorian"/>
            </w:date>
          </w:sdtPr>
          <w:sdtContent>
            <w:tc>
              <w:tcPr>
                <w:tcW w:w="1787" w:type="dxa"/>
                <w:tcBorders>
                  <w:bottom w:val="single" w:sz="4" w:space="0" w:color="auto"/>
                </w:tcBorders>
              </w:tcPr>
              <w:p w14:paraId="52D4371B" w14:textId="77777777" w:rsidR="005319EF" w:rsidRPr="00BD394B" w:rsidRDefault="005319EF" w:rsidP="00E01D32">
                <w:pPr>
                  <w:rPr>
                    <w:rFonts w:ascii="Aptos" w:hAnsi="Aptos"/>
                  </w:rPr>
                </w:pPr>
                <w:r w:rsidRPr="00BD394B">
                  <w:rPr>
                    <w:rStyle w:val="PlaceholderText"/>
                    <w:rFonts w:ascii="Aptos" w:hAnsi="Aptos" w:cstheme="minorHAnsi"/>
                  </w:rPr>
                  <w:t>Click here to enter a date.</w:t>
                </w:r>
              </w:p>
            </w:tc>
          </w:sdtContent>
        </w:sdt>
      </w:tr>
      <w:tr w:rsidR="005319EF" w:rsidRPr="00BD394B" w14:paraId="0B221F28" w14:textId="77777777" w:rsidTr="00E01D32">
        <w:trPr>
          <w:trHeight w:val="20"/>
        </w:trPr>
        <w:tc>
          <w:tcPr>
            <w:tcW w:w="1738" w:type="dxa"/>
            <w:gridSpan w:val="3"/>
            <w:shd w:val="clear" w:color="auto" w:fill="auto"/>
          </w:tcPr>
          <w:p w14:paraId="316147E4" w14:textId="77777777" w:rsidR="005319EF" w:rsidRPr="00BD394B" w:rsidRDefault="005319EF" w:rsidP="00E01D32">
            <w:pPr>
              <w:rPr>
                <w:rFonts w:ascii="Aptos" w:hAnsi="Aptos" w:cs="Calibri"/>
                <w:sz w:val="4"/>
                <w:szCs w:val="10"/>
              </w:rPr>
            </w:pPr>
          </w:p>
        </w:tc>
        <w:tc>
          <w:tcPr>
            <w:tcW w:w="329" w:type="dxa"/>
            <w:shd w:val="clear" w:color="auto" w:fill="auto"/>
          </w:tcPr>
          <w:p w14:paraId="7C0FC0AE" w14:textId="77777777" w:rsidR="005319EF" w:rsidRPr="00BD394B" w:rsidRDefault="005319EF" w:rsidP="00E01D32">
            <w:pPr>
              <w:rPr>
                <w:rFonts w:ascii="Aptos" w:hAnsi="Aptos"/>
                <w:sz w:val="4"/>
                <w:szCs w:val="10"/>
              </w:rPr>
            </w:pPr>
          </w:p>
        </w:tc>
        <w:tc>
          <w:tcPr>
            <w:tcW w:w="8994" w:type="dxa"/>
            <w:gridSpan w:val="9"/>
            <w:shd w:val="clear" w:color="auto" w:fill="auto"/>
          </w:tcPr>
          <w:p w14:paraId="035FBEAA" w14:textId="77777777" w:rsidR="005319EF" w:rsidRPr="00BD394B" w:rsidRDefault="005319EF" w:rsidP="00E01D32">
            <w:pPr>
              <w:rPr>
                <w:rFonts w:ascii="Aptos" w:hAnsi="Aptos"/>
                <w:sz w:val="4"/>
                <w:szCs w:val="10"/>
              </w:rPr>
            </w:pPr>
          </w:p>
        </w:tc>
      </w:tr>
      <w:tr w:rsidR="005319EF" w:rsidRPr="00BD394B" w14:paraId="0D5F68A1" w14:textId="77777777" w:rsidTr="00E01D32">
        <w:trPr>
          <w:trHeight w:val="241"/>
        </w:trPr>
        <w:tc>
          <w:tcPr>
            <w:tcW w:w="1738" w:type="dxa"/>
            <w:gridSpan w:val="3"/>
            <w:shd w:val="clear" w:color="auto" w:fill="522A6B"/>
          </w:tcPr>
          <w:p w14:paraId="3711F921" w14:textId="77777777" w:rsidR="005319EF" w:rsidRDefault="005319EF" w:rsidP="00E01D32">
            <w:pPr>
              <w:rPr>
                <w:rFonts w:ascii="Aptos" w:hAnsi="Aptos" w:cs="Calibri"/>
                <w:color w:val="FFFFFF" w:themeColor="background1"/>
              </w:rPr>
            </w:pPr>
            <w:r>
              <w:rPr>
                <w:rFonts w:ascii="Aptos" w:hAnsi="Aptos" w:cs="Calibri"/>
                <w:color w:val="FFFFFF" w:themeColor="background1"/>
              </w:rPr>
              <w:t xml:space="preserve">Size of </w:t>
            </w:r>
            <w:proofErr w:type="spellStart"/>
            <w:r>
              <w:rPr>
                <w:rFonts w:ascii="Aptos" w:hAnsi="Aptos" w:cs="Calibri"/>
                <w:color w:val="FFFFFF" w:themeColor="background1"/>
              </w:rPr>
              <w:t>Organisation</w:t>
            </w:r>
            <w:proofErr w:type="spellEnd"/>
          </w:p>
          <w:p w14:paraId="478F3849" w14:textId="77777777" w:rsidR="005319EF" w:rsidRDefault="005319EF" w:rsidP="00E01D32">
            <w:pPr>
              <w:rPr>
                <w:rFonts w:ascii="Aptos" w:hAnsi="Aptos" w:cs="Calibri"/>
                <w:color w:val="FFFFFF" w:themeColor="background1"/>
              </w:rPr>
            </w:pPr>
          </w:p>
        </w:tc>
        <w:tc>
          <w:tcPr>
            <w:tcW w:w="329" w:type="dxa"/>
          </w:tcPr>
          <w:p w14:paraId="5C6F256E" w14:textId="77777777" w:rsidR="005319EF" w:rsidRPr="00BD394B" w:rsidRDefault="005319EF" w:rsidP="00E01D32">
            <w:pPr>
              <w:rPr>
                <w:rFonts w:ascii="Aptos" w:hAnsi="Aptos"/>
              </w:rPr>
            </w:pPr>
          </w:p>
        </w:tc>
        <w:tc>
          <w:tcPr>
            <w:tcW w:w="8994" w:type="dxa"/>
            <w:gridSpan w:val="9"/>
            <w:tcBorders>
              <w:bottom w:val="single" w:sz="4" w:space="0" w:color="auto"/>
            </w:tcBorders>
          </w:tcPr>
          <w:p w14:paraId="2EFBCFCB" w14:textId="77777777" w:rsidR="005319EF" w:rsidRPr="00BD394B" w:rsidRDefault="005319EF" w:rsidP="00E01D32">
            <w:pPr>
              <w:rPr>
                <w:rFonts w:ascii="Aptos" w:hAnsi="Aptos"/>
              </w:rPr>
            </w:pPr>
          </w:p>
        </w:tc>
      </w:tr>
      <w:tr w:rsidR="005319EF" w:rsidRPr="00BD394B" w14:paraId="5EB6E9A3" w14:textId="77777777" w:rsidTr="00E01D32">
        <w:trPr>
          <w:trHeight w:val="241"/>
        </w:trPr>
        <w:tc>
          <w:tcPr>
            <w:tcW w:w="1738" w:type="dxa"/>
            <w:gridSpan w:val="3"/>
            <w:shd w:val="clear" w:color="auto" w:fill="522A6B"/>
          </w:tcPr>
          <w:p w14:paraId="203D9FB6" w14:textId="77777777" w:rsidR="005319EF" w:rsidRDefault="005319EF" w:rsidP="00E01D32">
            <w:pPr>
              <w:rPr>
                <w:rFonts w:ascii="Aptos" w:hAnsi="Aptos" w:cs="Calibri"/>
                <w:color w:val="FFFFFF" w:themeColor="background1"/>
              </w:rPr>
            </w:pPr>
            <w:r>
              <w:rPr>
                <w:rFonts w:ascii="Aptos" w:hAnsi="Aptos" w:cs="Calibri"/>
                <w:color w:val="FFFFFF" w:themeColor="background1"/>
              </w:rPr>
              <w:t>Team size managed (if applicable)</w:t>
            </w:r>
          </w:p>
        </w:tc>
        <w:tc>
          <w:tcPr>
            <w:tcW w:w="329" w:type="dxa"/>
          </w:tcPr>
          <w:p w14:paraId="7724DDEF" w14:textId="77777777" w:rsidR="005319EF" w:rsidRPr="00BD394B" w:rsidRDefault="005319EF" w:rsidP="00E01D32">
            <w:pPr>
              <w:rPr>
                <w:rFonts w:ascii="Aptos" w:hAnsi="Aptos"/>
              </w:rPr>
            </w:pPr>
          </w:p>
        </w:tc>
        <w:tc>
          <w:tcPr>
            <w:tcW w:w="8994" w:type="dxa"/>
            <w:gridSpan w:val="9"/>
            <w:tcBorders>
              <w:bottom w:val="single" w:sz="4" w:space="0" w:color="auto"/>
            </w:tcBorders>
          </w:tcPr>
          <w:p w14:paraId="5C630B57" w14:textId="77777777" w:rsidR="005319EF" w:rsidRPr="00BD394B" w:rsidRDefault="005319EF" w:rsidP="00E01D32">
            <w:pPr>
              <w:rPr>
                <w:rFonts w:ascii="Aptos" w:hAnsi="Aptos"/>
              </w:rPr>
            </w:pPr>
          </w:p>
        </w:tc>
      </w:tr>
      <w:tr w:rsidR="005319EF" w:rsidRPr="00BD394B" w14:paraId="5CCC6790" w14:textId="77777777" w:rsidTr="00E01D32">
        <w:trPr>
          <w:trHeight w:val="241"/>
        </w:trPr>
        <w:tc>
          <w:tcPr>
            <w:tcW w:w="1738" w:type="dxa"/>
            <w:gridSpan w:val="3"/>
            <w:shd w:val="clear" w:color="auto" w:fill="522A6B"/>
          </w:tcPr>
          <w:p w14:paraId="2A2DF4AC" w14:textId="77777777" w:rsidR="005319EF" w:rsidRDefault="00000000" w:rsidP="00E01D32">
            <w:pPr>
              <w:rPr>
                <w:rFonts w:ascii="Aptos" w:hAnsi="Aptos" w:cs="Calibri"/>
                <w:color w:val="FFFFFF" w:themeColor="background1"/>
              </w:rPr>
            </w:pPr>
            <w:sdt>
              <w:sdtPr>
                <w:rPr>
                  <w:rFonts w:ascii="Aptos" w:hAnsi="Aptos" w:cs="Calibri"/>
                  <w:color w:val="FFFFFF" w:themeColor="background1"/>
                </w:rPr>
                <w:id w:val="-489018655"/>
                <w:placeholder>
                  <w:docPart w:val="64355A052AD94F73B92C15BA14D77F5D"/>
                </w:placeholder>
                <w:temporary/>
                <w:showingPlcHdr/>
                <w15:appearance w15:val="hidden"/>
              </w:sdtPr>
              <w:sdtContent>
                <w:r w:rsidR="005319EF" w:rsidRPr="00BD394B">
                  <w:rPr>
                    <w:rFonts w:ascii="Aptos" w:hAnsi="Aptos" w:cs="Calibri"/>
                    <w:color w:val="FFFFFF" w:themeColor="background1"/>
                  </w:rPr>
                  <w:t>Responsibilities:</w:t>
                </w:r>
              </w:sdtContent>
            </w:sdt>
          </w:p>
          <w:p w14:paraId="401037E3" w14:textId="77777777" w:rsidR="005319EF" w:rsidRPr="00BD394B" w:rsidRDefault="005319EF" w:rsidP="00E01D32">
            <w:pPr>
              <w:rPr>
                <w:rFonts w:ascii="Aptos" w:hAnsi="Aptos" w:cs="Calibri"/>
                <w:color w:val="FFFFFF" w:themeColor="background1"/>
              </w:rPr>
            </w:pPr>
          </w:p>
        </w:tc>
        <w:tc>
          <w:tcPr>
            <w:tcW w:w="329" w:type="dxa"/>
          </w:tcPr>
          <w:p w14:paraId="493CCB4B" w14:textId="77777777" w:rsidR="005319EF" w:rsidRPr="00BD394B" w:rsidRDefault="005319EF" w:rsidP="00E01D32">
            <w:pPr>
              <w:rPr>
                <w:rFonts w:ascii="Aptos" w:hAnsi="Aptos"/>
              </w:rPr>
            </w:pPr>
          </w:p>
        </w:tc>
        <w:tc>
          <w:tcPr>
            <w:tcW w:w="8994" w:type="dxa"/>
            <w:gridSpan w:val="9"/>
            <w:tcBorders>
              <w:bottom w:val="single" w:sz="4" w:space="0" w:color="auto"/>
            </w:tcBorders>
          </w:tcPr>
          <w:p w14:paraId="3C4FCF31" w14:textId="77777777" w:rsidR="005319EF" w:rsidRPr="00BD394B" w:rsidRDefault="005319EF" w:rsidP="00E01D32">
            <w:pPr>
              <w:rPr>
                <w:rFonts w:ascii="Aptos" w:hAnsi="Aptos"/>
              </w:rPr>
            </w:pPr>
          </w:p>
        </w:tc>
      </w:tr>
      <w:tr w:rsidR="005319EF" w:rsidRPr="00BD394B" w14:paraId="0C0381F8" w14:textId="77777777" w:rsidTr="00E01D32">
        <w:trPr>
          <w:trHeight w:val="20"/>
        </w:trPr>
        <w:tc>
          <w:tcPr>
            <w:tcW w:w="1738" w:type="dxa"/>
            <w:gridSpan w:val="3"/>
            <w:shd w:val="clear" w:color="auto" w:fill="auto"/>
          </w:tcPr>
          <w:p w14:paraId="06F12208" w14:textId="77777777" w:rsidR="005319EF" w:rsidRPr="00BD394B" w:rsidRDefault="005319EF" w:rsidP="00E01D32">
            <w:pPr>
              <w:rPr>
                <w:rFonts w:ascii="Aptos" w:hAnsi="Aptos"/>
                <w:sz w:val="4"/>
                <w:szCs w:val="10"/>
              </w:rPr>
            </w:pPr>
          </w:p>
        </w:tc>
        <w:tc>
          <w:tcPr>
            <w:tcW w:w="329" w:type="dxa"/>
            <w:shd w:val="clear" w:color="auto" w:fill="auto"/>
          </w:tcPr>
          <w:p w14:paraId="6BB336CA" w14:textId="77777777" w:rsidR="005319EF" w:rsidRPr="00BD394B" w:rsidRDefault="005319EF" w:rsidP="00E01D32">
            <w:pPr>
              <w:rPr>
                <w:rFonts w:ascii="Aptos" w:hAnsi="Aptos"/>
                <w:sz w:val="4"/>
                <w:szCs w:val="10"/>
              </w:rPr>
            </w:pPr>
          </w:p>
        </w:tc>
        <w:tc>
          <w:tcPr>
            <w:tcW w:w="8994" w:type="dxa"/>
            <w:gridSpan w:val="9"/>
            <w:shd w:val="clear" w:color="auto" w:fill="auto"/>
          </w:tcPr>
          <w:p w14:paraId="5549D1D3" w14:textId="77777777" w:rsidR="005319EF" w:rsidRPr="00BD394B" w:rsidRDefault="005319EF" w:rsidP="00E01D32">
            <w:pPr>
              <w:rPr>
                <w:rFonts w:ascii="Aptos" w:hAnsi="Aptos"/>
                <w:sz w:val="4"/>
                <w:szCs w:val="10"/>
              </w:rPr>
            </w:pPr>
          </w:p>
        </w:tc>
      </w:tr>
    </w:tbl>
    <w:p w14:paraId="136B9415" w14:textId="77777777" w:rsidR="00D17AD4" w:rsidRDefault="00D17AD4" w:rsidP="00D17AD4">
      <w:r>
        <w:t>2.</w:t>
      </w:r>
    </w:p>
    <w:p w14:paraId="211CAA5F" w14:textId="77777777" w:rsidR="00D17AD4" w:rsidRDefault="00D17AD4" w:rsidP="00D17AD4"/>
    <w:tbl>
      <w:tblPr>
        <w:tblW w:w="11061" w:type="dxa"/>
        <w:tblInd w:w="-320" w:type="dxa"/>
        <w:tblLayout w:type="fixed"/>
        <w:tblCellMar>
          <w:top w:w="72" w:type="dxa"/>
          <w:left w:w="72" w:type="dxa"/>
          <w:bottom w:w="72" w:type="dxa"/>
          <w:right w:w="72" w:type="dxa"/>
        </w:tblCellMar>
        <w:tblLook w:val="0600" w:firstRow="0" w:lastRow="0" w:firstColumn="0" w:lastColumn="0" w:noHBand="1" w:noVBand="1"/>
      </w:tblPr>
      <w:tblGrid>
        <w:gridCol w:w="1089"/>
        <w:gridCol w:w="187"/>
        <w:gridCol w:w="462"/>
        <w:gridCol w:w="329"/>
        <w:gridCol w:w="3215"/>
        <w:gridCol w:w="164"/>
        <w:gridCol w:w="828"/>
        <w:gridCol w:w="164"/>
        <w:gridCol w:w="1679"/>
        <w:gridCol w:w="283"/>
        <w:gridCol w:w="709"/>
        <w:gridCol w:w="165"/>
        <w:gridCol w:w="1787"/>
      </w:tblGrid>
      <w:tr w:rsidR="005319EF" w:rsidRPr="00BD394B" w14:paraId="641265FB" w14:textId="77777777" w:rsidTr="00E01D32">
        <w:trPr>
          <w:trHeight w:val="241"/>
        </w:trPr>
        <w:tc>
          <w:tcPr>
            <w:tcW w:w="1089" w:type="dxa"/>
            <w:shd w:val="clear" w:color="auto" w:fill="522A6B"/>
          </w:tcPr>
          <w:p w14:paraId="2A49FDD2" w14:textId="77777777" w:rsidR="005319EF" w:rsidRDefault="00000000" w:rsidP="00E01D32">
            <w:pPr>
              <w:rPr>
                <w:rFonts w:ascii="Aptos" w:hAnsi="Aptos" w:cs="Calibri"/>
              </w:rPr>
            </w:pPr>
            <w:sdt>
              <w:sdtPr>
                <w:rPr>
                  <w:rFonts w:ascii="Aptos" w:hAnsi="Aptos" w:cs="Calibri"/>
                </w:rPr>
                <w:id w:val="-640966386"/>
                <w:placeholder>
                  <w:docPart w:val="A446C829E5514009B5A41F254E9C0660"/>
                </w:placeholder>
                <w:showingPlcHdr/>
                <w15:appearance w15:val="hidden"/>
              </w:sdtPr>
              <w:sdtContent>
                <w:r w:rsidR="005319EF" w:rsidRPr="00BD394B">
                  <w:rPr>
                    <w:rFonts w:ascii="Aptos" w:hAnsi="Aptos" w:cs="Calibri"/>
                    <w:color w:val="FFFFFF" w:themeColor="background1"/>
                  </w:rPr>
                  <w:t>Company:</w:t>
                </w:r>
              </w:sdtContent>
            </w:sdt>
          </w:p>
          <w:p w14:paraId="739B314F" w14:textId="77777777" w:rsidR="005319EF" w:rsidRPr="00BD394B" w:rsidRDefault="005319EF" w:rsidP="00E01D32">
            <w:pPr>
              <w:rPr>
                <w:rFonts w:ascii="Aptos" w:hAnsi="Aptos" w:cs="Calibri"/>
              </w:rPr>
            </w:pPr>
          </w:p>
        </w:tc>
        <w:tc>
          <w:tcPr>
            <w:tcW w:w="187" w:type="dxa"/>
          </w:tcPr>
          <w:p w14:paraId="23BFA39B" w14:textId="77777777" w:rsidR="005319EF" w:rsidRPr="00BD394B" w:rsidRDefault="005319EF" w:rsidP="00E01D32">
            <w:pPr>
              <w:rPr>
                <w:rFonts w:ascii="Aptos" w:hAnsi="Aptos"/>
              </w:rPr>
            </w:pPr>
          </w:p>
        </w:tc>
        <w:tc>
          <w:tcPr>
            <w:tcW w:w="4006" w:type="dxa"/>
            <w:gridSpan w:val="3"/>
            <w:tcBorders>
              <w:bottom w:val="single" w:sz="4" w:space="0" w:color="auto"/>
            </w:tcBorders>
          </w:tcPr>
          <w:p w14:paraId="09F42730" w14:textId="77777777" w:rsidR="005319EF" w:rsidRPr="00BD394B" w:rsidRDefault="005319EF" w:rsidP="00E01D32">
            <w:pPr>
              <w:rPr>
                <w:rFonts w:ascii="Aptos" w:hAnsi="Aptos"/>
              </w:rPr>
            </w:pPr>
          </w:p>
        </w:tc>
        <w:tc>
          <w:tcPr>
            <w:tcW w:w="164" w:type="dxa"/>
          </w:tcPr>
          <w:p w14:paraId="7690008D" w14:textId="77777777" w:rsidR="005319EF" w:rsidRPr="00BD394B" w:rsidRDefault="005319EF" w:rsidP="00E01D32">
            <w:pPr>
              <w:rPr>
                <w:rFonts w:ascii="Aptos" w:hAnsi="Aptos"/>
              </w:rPr>
            </w:pPr>
          </w:p>
        </w:tc>
        <w:tc>
          <w:tcPr>
            <w:tcW w:w="828" w:type="dxa"/>
            <w:shd w:val="clear" w:color="auto" w:fill="522A6B"/>
          </w:tcPr>
          <w:p w14:paraId="0D721032" w14:textId="77777777" w:rsidR="005319EF" w:rsidRPr="00BD394B" w:rsidRDefault="005319EF" w:rsidP="00E01D32">
            <w:pPr>
              <w:rPr>
                <w:rFonts w:ascii="Aptos" w:hAnsi="Aptos" w:cs="Calibri"/>
              </w:rPr>
            </w:pPr>
            <w:r w:rsidRPr="00BD394B">
              <w:rPr>
                <w:rFonts w:ascii="Aptos" w:hAnsi="Aptos" w:cs="Calibri"/>
                <w:color w:val="FFFFFF" w:themeColor="background1"/>
              </w:rPr>
              <w:t>Job title:</w:t>
            </w:r>
          </w:p>
        </w:tc>
        <w:tc>
          <w:tcPr>
            <w:tcW w:w="164" w:type="dxa"/>
          </w:tcPr>
          <w:p w14:paraId="6BE40216" w14:textId="77777777" w:rsidR="005319EF" w:rsidRPr="00BD394B" w:rsidRDefault="005319EF" w:rsidP="00E01D32">
            <w:pPr>
              <w:rPr>
                <w:rFonts w:ascii="Aptos" w:hAnsi="Aptos"/>
              </w:rPr>
            </w:pPr>
          </w:p>
        </w:tc>
        <w:tc>
          <w:tcPr>
            <w:tcW w:w="4623" w:type="dxa"/>
            <w:gridSpan w:val="5"/>
            <w:tcBorders>
              <w:bottom w:val="single" w:sz="4" w:space="0" w:color="auto"/>
            </w:tcBorders>
          </w:tcPr>
          <w:p w14:paraId="2531017A" w14:textId="77777777" w:rsidR="005319EF" w:rsidRPr="00BD394B" w:rsidRDefault="005319EF" w:rsidP="00E01D32">
            <w:pPr>
              <w:rPr>
                <w:rFonts w:ascii="Aptos" w:hAnsi="Aptos"/>
              </w:rPr>
            </w:pPr>
          </w:p>
        </w:tc>
      </w:tr>
      <w:tr w:rsidR="005319EF" w:rsidRPr="00BD394B" w14:paraId="631CF230" w14:textId="77777777" w:rsidTr="00E01D32">
        <w:trPr>
          <w:trHeight w:val="24"/>
        </w:trPr>
        <w:tc>
          <w:tcPr>
            <w:tcW w:w="1738" w:type="dxa"/>
            <w:gridSpan w:val="3"/>
            <w:shd w:val="clear" w:color="auto" w:fill="auto"/>
          </w:tcPr>
          <w:p w14:paraId="30DF4505" w14:textId="77777777" w:rsidR="005319EF" w:rsidRPr="00BD394B" w:rsidRDefault="005319EF" w:rsidP="00E01D32">
            <w:pPr>
              <w:rPr>
                <w:rFonts w:ascii="Aptos" w:hAnsi="Aptos" w:cs="Calibri"/>
                <w:sz w:val="4"/>
                <w:szCs w:val="10"/>
              </w:rPr>
            </w:pPr>
          </w:p>
        </w:tc>
        <w:tc>
          <w:tcPr>
            <w:tcW w:w="329" w:type="dxa"/>
            <w:shd w:val="clear" w:color="auto" w:fill="auto"/>
          </w:tcPr>
          <w:p w14:paraId="0067ADCE" w14:textId="77777777" w:rsidR="005319EF" w:rsidRPr="00BD394B" w:rsidRDefault="005319EF" w:rsidP="00E01D32">
            <w:pPr>
              <w:rPr>
                <w:rFonts w:ascii="Aptos" w:hAnsi="Aptos"/>
                <w:sz w:val="4"/>
                <w:szCs w:val="10"/>
              </w:rPr>
            </w:pPr>
          </w:p>
        </w:tc>
        <w:tc>
          <w:tcPr>
            <w:tcW w:w="8994" w:type="dxa"/>
            <w:gridSpan w:val="9"/>
            <w:shd w:val="clear" w:color="auto" w:fill="auto"/>
          </w:tcPr>
          <w:p w14:paraId="24837B46" w14:textId="77777777" w:rsidR="005319EF" w:rsidRPr="00BD394B" w:rsidRDefault="005319EF" w:rsidP="00E01D32">
            <w:pPr>
              <w:rPr>
                <w:rFonts w:ascii="Aptos" w:hAnsi="Aptos"/>
                <w:sz w:val="4"/>
                <w:szCs w:val="10"/>
              </w:rPr>
            </w:pPr>
          </w:p>
        </w:tc>
      </w:tr>
      <w:tr w:rsidR="005319EF" w:rsidRPr="00BD394B" w14:paraId="2486E012" w14:textId="77777777" w:rsidTr="00E01D32">
        <w:trPr>
          <w:trHeight w:val="20"/>
        </w:trPr>
        <w:tc>
          <w:tcPr>
            <w:tcW w:w="1738" w:type="dxa"/>
            <w:gridSpan w:val="3"/>
            <w:shd w:val="clear" w:color="auto" w:fill="auto"/>
          </w:tcPr>
          <w:p w14:paraId="688407C8" w14:textId="77777777" w:rsidR="005319EF" w:rsidRPr="00BD394B" w:rsidRDefault="005319EF" w:rsidP="00E01D32">
            <w:pPr>
              <w:rPr>
                <w:rFonts w:ascii="Aptos" w:hAnsi="Aptos" w:cs="Calibri"/>
                <w:sz w:val="4"/>
                <w:szCs w:val="10"/>
              </w:rPr>
            </w:pPr>
          </w:p>
        </w:tc>
        <w:tc>
          <w:tcPr>
            <w:tcW w:w="329" w:type="dxa"/>
            <w:shd w:val="clear" w:color="auto" w:fill="auto"/>
          </w:tcPr>
          <w:p w14:paraId="2C2B7686" w14:textId="77777777" w:rsidR="005319EF" w:rsidRPr="00BD394B" w:rsidRDefault="005319EF" w:rsidP="00E01D32">
            <w:pPr>
              <w:rPr>
                <w:rFonts w:ascii="Aptos" w:hAnsi="Aptos"/>
                <w:sz w:val="4"/>
                <w:szCs w:val="10"/>
              </w:rPr>
            </w:pPr>
          </w:p>
        </w:tc>
        <w:tc>
          <w:tcPr>
            <w:tcW w:w="8994" w:type="dxa"/>
            <w:gridSpan w:val="9"/>
            <w:shd w:val="clear" w:color="auto" w:fill="auto"/>
          </w:tcPr>
          <w:p w14:paraId="1A6EB79E" w14:textId="77777777" w:rsidR="005319EF" w:rsidRPr="00BD394B" w:rsidRDefault="005319EF" w:rsidP="00E01D32">
            <w:pPr>
              <w:rPr>
                <w:rFonts w:ascii="Aptos" w:hAnsi="Aptos" w:cs="Calibri"/>
                <w:sz w:val="4"/>
                <w:szCs w:val="10"/>
              </w:rPr>
            </w:pPr>
          </w:p>
        </w:tc>
      </w:tr>
      <w:tr w:rsidR="005319EF" w:rsidRPr="00BD394B" w14:paraId="73ED34B4" w14:textId="77777777" w:rsidTr="00E01D32">
        <w:trPr>
          <w:trHeight w:val="521"/>
        </w:trPr>
        <w:tc>
          <w:tcPr>
            <w:tcW w:w="1089" w:type="dxa"/>
            <w:shd w:val="clear" w:color="auto" w:fill="522A6B"/>
          </w:tcPr>
          <w:p w14:paraId="654EEACD" w14:textId="77777777" w:rsidR="005319EF" w:rsidRPr="00BD394B" w:rsidRDefault="00000000" w:rsidP="00E01D32">
            <w:pPr>
              <w:rPr>
                <w:rFonts w:ascii="Aptos" w:hAnsi="Aptos" w:cs="Calibri"/>
              </w:rPr>
            </w:pPr>
            <w:sdt>
              <w:sdtPr>
                <w:rPr>
                  <w:rFonts w:ascii="Aptos" w:hAnsi="Aptos" w:cs="Calibri"/>
                </w:rPr>
                <w:id w:val="134535744"/>
                <w:placeholder>
                  <w:docPart w:val="5CAB0C42745B45BA81A5CF7EE9C8D3C1"/>
                </w:placeholder>
                <w15:appearance w15:val="hidden"/>
              </w:sdtPr>
              <w:sdtContent>
                <w:r w:rsidR="005319EF" w:rsidRPr="00BD394B">
                  <w:rPr>
                    <w:rFonts w:ascii="Aptos" w:hAnsi="Aptos" w:cs="Calibri"/>
                    <w:color w:val="FFFFFF" w:themeColor="background1"/>
                    <w:shd w:val="clear" w:color="auto" w:fill="522A6B"/>
                  </w:rPr>
                  <w:t>Reason for Leaving</w:t>
                </w:r>
              </w:sdtContent>
            </w:sdt>
          </w:p>
        </w:tc>
        <w:tc>
          <w:tcPr>
            <w:tcW w:w="187" w:type="dxa"/>
          </w:tcPr>
          <w:p w14:paraId="1F92B9A1" w14:textId="77777777" w:rsidR="005319EF" w:rsidRPr="00BD394B" w:rsidRDefault="005319EF" w:rsidP="00E01D32">
            <w:pPr>
              <w:rPr>
                <w:rFonts w:ascii="Aptos" w:hAnsi="Aptos"/>
              </w:rPr>
            </w:pPr>
          </w:p>
        </w:tc>
        <w:tc>
          <w:tcPr>
            <w:tcW w:w="4006" w:type="dxa"/>
            <w:gridSpan w:val="3"/>
            <w:tcBorders>
              <w:bottom w:val="single" w:sz="4" w:space="0" w:color="auto"/>
            </w:tcBorders>
          </w:tcPr>
          <w:p w14:paraId="5AE81254" w14:textId="77777777" w:rsidR="005319EF" w:rsidRPr="00BD394B" w:rsidRDefault="005319EF" w:rsidP="00E01D32">
            <w:pPr>
              <w:rPr>
                <w:rFonts w:ascii="Aptos" w:hAnsi="Aptos"/>
              </w:rPr>
            </w:pPr>
          </w:p>
        </w:tc>
        <w:tc>
          <w:tcPr>
            <w:tcW w:w="164" w:type="dxa"/>
          </w:tcPr>
          <w:p w14:paraId="14140D3D" w14:textId="77777777" w:rsidR="005319EF" w:rsidRPr="00BD394B" w:rsidRDefault="005319EF" w:rsidP="00E01D32">
            <w:pPr>
              <w:rPr>
                <w:rFonts w:ascii="Aptos" w:hAnsi="Aptos"/>
              </w:rPr>
            </w:pPr>
          </w:p>
        </w:tc>
        <w:tc>
          <w:tcPr>
            <w:tcW w:w="828" w:type="dxa"/>
            <w:shd w:val="clear" w:color="auto" w:fill="522A6B"/>
          </w:tcPr>
          <w:p w14:paraId="604CA623" w14:textId="77777777" w:rsidR="005319EF" w:rsidRPr="00BD394B" w:rsidRDefault="00000000" w:rsidP="00E01D32">
            <w:pPr>
              <w:rPr>
                <w:rFonts w:ascii="Aptos" w:hAnsi="Aptos" w:cs="Calibri"/>
                <w:color w:val="FFFFFF" w:themeColor="background1"/>
              </w:rPr>
            </w:pPr>
            <w:sdt>
              <w:sdtPr>
                <w:rPr>
                  <w:rFonts w:ascii="Aptos" w:hAnsi="Aptos" w:cs="Calibri"/>
                  <w:color w:val="FFFFFF" w:themeColor="background1"/>
                </w:rPr>
                <w:id w:val="838894304"/>
                <w:placeholder>
                  <w:docPart w:val="7F8B3BC3D8B949E1ACE111D5D00EACA1"/>
                </w:placeholder>
                <w:temporary/>
                <w:showingPlcHdr/>
                <w15:appearance w15:val="hidden"/>
              </w:sdtPr>
              <w:sdtEndPr>
                <w:rPr>
                  <w:color w:val="auto"/>
                </w:rPr>
              </w:sdtEndPr>
              <w:sdtContent>
                <w:r w:rsidR="005319EF" w:rsidRPr="00BD394B">
                  <w:rPr>
                    <w:rFonts w:ascii="Aptos" w:hAnsi="Aptos" w:cs="Calibri"/>
                    <w:color w:val="FFFFFF" w:themeColor="background1"/>
                  </w:rPr>
                  <w:t>From:</w:t>
                </w:r>
              </w:sdtContent>
            </w:sdt>
          </w:p>
        </w:tc>
        <w:tc>
          <w:tcPr>
            <w:tcW w:w="164" w:type="dxa"/>
          </w:tcPr>
          <w:p w14:paraId="778E89C4" w14:textId="77777777" w:rsidR="005319EF" w:rsidRPr="00BD394B" w:rsidRDefault="005319EF" w:rsidP="00E01D32">
            <w:pPr>
              <w:rPr>
                <w:rFonts w:ascii="Aptos" w:hAnsi="Aptos" w:cs="Calibri"/>
              </w:rPr>
            </w:pPr>
          </w:p>
        </w:tc>
        <w:sdt>
          <w:sdtPr>
            <w:rPr>
              <w:rFonts w:ascii="Aptos" w:hAnsi="Aptos" w:cs="Calibri"/>
            </w:rPr>
            <w:id w:val="608235215"/>
            <w:placeholder>
              <w:docPart w:val="101813C015344EC9B42B902198746468"/>
            </w:placeholder>
            <w:showingPlcHdr/>
            <w:date>
              <w:dateFormat w:val="dd/MM/yyyy"/>
              <w:lid w:val="en-GB"/>
              <w:storeMappedDataAs w:val="dateTime"/>
              <w:calendar w:val="gregorian"/>
            </w:date>
          </w:sdtPr>
          <w:sdtContent>
            <w:tc>
              <w:tcPr>
                <w:tcW w:w="1679" w:type="dxa"/>
                <w:tcBorders>
                  <w:bottom w:val="single" w:sz="4" w:space="0" w:color="auto"/>
                </w:tcBorders>
              </w:tcPr>
              <w:p w14:paraId="32482A7A" w14:textId="77777777" w:rsidR="005319EF" w:rsidRPr="00BD394B" w:rsidRDefault="005319EF" w:rsidP="00E01D32">
                <w:pPr>
                  <w:rPr>
                    <w:rFonts w:ascii="Aptos" w:hAnsi="Aptos" w:cs="Calibri"/>
                  </w:rPr>
                </w:pPr>
                <w:r w:rsidRPr="00BD394B">
                  <w:rPr>
                    <w:rStyle w:val="PlaceholderText"/>
                    <w:rFonts w:ascii="Aptos" w:hAnsi="Aptos" w:cs="Calibri"/>
                  </w:rPr>
                  <w:t>Click here to enter a date.</w:t>
                </w:r>
              </w:p>
            </w:tc>
          </w:sdtContent>
        </w:sdt>
        <w:tc>
          <w:tcPr>
            <w:tcW w:w="283" w:type="dxa"/>
          </w:tcPr>
          <w:p w14:paraId="159250FB" w14:textId="77777777" w:rsidR="005319EF" w:rsidRPr="00BD394B" w:rsidRDefault="005319EF" w:rsidP="00E01D32">
            <w:pPr>
              <w:rPr>
                <w:rFonts w:ascii="Aptos" w:hAnsi="Aptos" w:cs="Calibri"/>
              </w:rPr>
            </w:pPr>
          </w:p>
        </w:tc>
        <w:tc>
          <w:tcPr>
            <w:tcW w:w="709" w:type="dxa"/>
            <w:shd w:val="clear" w:color="auto" w:fill="522A6B"/>
          </w:tcPr>
          <w:p w14:paraId="29396BAD" w14:textId="77777777" w:rsidR="005319EF" w:rsidRPr="00BD394B" w:rsidRDefault="00000000" w:rsidP="00E01D32">
            <w:pPr>
              <w:rPr>
                <w:rFonts w:ascii="Aptos" w:hAnsi="Aptos" w:cs="Calibri"/>
                <w:color w:val="FFFFFF" w:themeColor="background1"/>
              </w:rPr>
            </w:pPr>
            <w:sdt>
              <w:sdtPr>
                <w:rPr>
                  <w:rFonts w:ascii="Aptos" w:hAnsi="Aptos" w:cs="Calibri"/>
                </w:rPr>
                <w:id w:val="-316497864"/>
                <w:placeholder>
                  <w:docPart w:val="59DC75F1CA00429194D9348E5219BCC7"/>
                </w:placeholder>
                <w:temporary/>
                <w:showingPlcHdr/>
                <w15:appearance w15:val="hidden"/>
              </w:sdtPr>
              <w:sdtContent>
                <w:r w:rsidR="005319EF" w:rsidRPr="00BD394B">
                  <w:rPr>
                    <w:rFonts w:ascii="Aptos" w:hAnsi="Aptos" w:cs="Calibri"/>
                    <w:color w:val="FFFFFF" w:themeColor="background1"/>
                  </w:rPr>
                  <w:t>To:</w:t>
                </w:r>
              </w:sdtContent>
            </w:sdt>
          </w:p>
        </w:tc>
        <w:tc>
          <w:tcPr>
            <w:tcW w:w="165" w:type="dxa"/>
          </w:tcPr>
          <w:p w14:paraId="1AE4920F" w14:textId="77777777" w:rsidR="005319EF" w:rsidRPr="00BD394B" w:rsidRDefault="005319EF" w:rsidP="00E01D32">
            <w:pPr>
              <w:rPr>
                <w:rFonts w:ascii="Aptos" w:hAnsi="Aptos"/>
              </w:rPr>
            </w:pPr>
          </w:p>
        </w:tc>
        <w:sdt>
          <w:sdtPr>
            <w:rPr>
              <w:rFonts w:ascii="Aptos" w:hAnsi="Aptos" w:cstheme="minorHAnsi"/>
            </w:rPr>
            <w:id w:val="-618220562"/>
            <w:placeholder>
              <w:docPart w:val="366F845BF57E4DC4A64D660C147941C8"/>
            </w:placeholder>
            <w:showingPlcHdr/>
            <w:date>
              <w:dateFormat w:val="dd/MM/yyyy"/>
              <w:lid w:val="en-GB"/>
              <w:storeMappedDataAs w:val="dateTime"/>
              <w:calendar w:val="gregorian"/>
            </w:date>
          </w:sdtPr>
          <w:sdtContent>
            <w:tc>
              <w:tcPr>
                <w:tcW w:w="1787" w:type="dxa"/>
                <w:tcBorders>
                  <w:bottom w:val="single" w:sz="4" w:space="0" w:color="auto"/>
                </w:tcBorders>
              </w:tcPr>
              <w:p w14:paraId="4DC4047E" w14:textId="77777777" w:rsidR="005319EF" w:rsidRPr="00BD394B" w:rsidRDefault="005319EF" w:rsidP="00E01D32">
                <w:pPr>
                  <w:rPr>
                    <w:rFonts w:ascii="Aptos" w:hAnsi="Aptos"/>
                  </w:rPr>
                </w:pPr>
                <w:r w:rsidRPr="00BD394B">
                  <w:rPr>
                    <w:rStyle w:val="PlaceholderText"/>
                    <w:rFonts w:ascii="Aptos" w:hAnsi="Aptos" w:cstheme="minorHAnsi"/>
                  </w:rPr>
                  <w:t>Click here to enter a date.</w:t>
                </w:r>
              </w:p>
            </w:tc>
          </w:sdtContent>
        </w:sdt>
      </w:tr>
      <w:tr w:rsidR="005319EF" w:rsidRPr="00BD394B" w14:paraId="4C89419E" w14:textId="77777777" w:rsidTr="00E01D32">
        <w:trPr>
          <w:trHeight w:val="20"/>
        </w:trPr>
        <w:tc>
          <w:tcPr>
            <w:tcW w:w="1738" w:type="dxa"/>
            <w:gridSpan w:val="3"/>
            <w:shd w:val="clear" w:color="auto" w:fill="auto"/>
          </w:tcPr>
          <w:p w14:paraId="6E0BE2E9" w14:textId="77777777" w:rsidR="005319EF" w:rsidRPr="00BD394B" w:rsidRDefault="005319EF" w:rsidP="00E01D32">
            <w:pPr>
              <w:rPr>
                <w:rFonts w:ascii="Aptos" w:hAnsi="Aptos" w:cs="Calibri"/>
                <w:sz w:val="4"/>
                <w:szCs w:val="10"/>
              </w:rPr>
            </w:pPr>
          </w:p>
        </w:tc>
        <w:tc>
          <w:tcPr>
            <w:tcW w:w="329" w:type="dxa"/>
            <w:shd w:val="clear" w:color="auto" w:fill="auto"/>
          </w:tcPr>
          <w:p w14:paraId="590CF8DB" w14:textId="77777777" w:rsidR="005319EF" w:rsidRPr="00BD394B" w:rsidRDefault="005319EF" w:rsidP="00E01D32">
            <w:pPr>
              <w:rPr>
                <w:rFonts w:ascii="Aptos" w:hAnsi="Aptos"/>
                <w:sz w:val="4"/>
                <w:szCs w:val="10"/>
              </w:rPr>
            </w:pPr>
          </w:p>
        </w:tc>
        <w:tc>
          <w:tcPr>
            <w:tcW w:w="8994" w:type="dxa"/>
            <w:gridSpan w:val="9"/>
            <w:shd w:val="clear" w:color="auto" w:fill="auto"/>
          </w:tcPr>
          <w:p w14:paraId="61B3DF45" w14:textId="77777777" w:rsidR="005319EF" w:rsidRPr="00BD394B" w:rsidRDefault="005319EF" w:rsidP="00E01D32">
            <w:pPr>
              <w:rPr>
                <w:rFonts w:ascii="Aptos" w:hAnsi="Aptos"/>
                <w:sz w:val="4"/>
                <w:szCs w:val="10"/>
              </w:rPr>
            </w:pPr>
          </w:p>
        </w:tc>
      </w:tr>
      <w:tr w:rsidR="005319EF" w:rsidRPr="00BD394B" w14:paraId="6B4936AA" w14:textId="77777777" w:rsidTr="00E01D32">
        <w:trPr>
          <w:trHeight w:val="241"/>
        </w:trPr>
        <w:tc>
          <w:tcPr>
            <w:tcW w:w="1738" w:type="dxa"/>
            <w:gridSpan w:val="3"/>
            <w:shd w:val="clear" w:color="auto" w:fill="522A6B"/>
          </w:tcPr>
          <w:p w14:paraId="48A72549" w14:textId="77777777" w:rsidR="005319EF" w:rsidRDefault="005319EF" w:rsidP="00E01D32">
            <w:pPr>
              <w:rPr>
                <w:rFonts w:ascii="Aptos" w:hAnsi="Aptos" w:cs="Calibri"/>
                <w:color w:val="FFFFFF" w:themeColor="background1"/>
              </w:rPr>
            </w:pPr>
            <w:r>
              <w:rPr>
                <w:rFonts w:ascii="Aptos" w:hAnsi="Aptos" w:cs="Calibri"/>
                <w:color w:val="FFFFFF" w:themeColor="background1"/>
              </w:rPr>
              <w:t xml:space="preserve">Size of </w:t>
            </w:r>
            <w:proofErr w:type="spellStart"/>
            <w:r>
              <w:rPr>
                <w:rFonts w:ascii="Aptos" w:hAnsi="Aptos" w:cs="Calibri"/>
                <w:color w:val="FFFFFF" w:themeColor="background1"/>
              </w:rPr>
              <w:t>Organisation</w:t>
            </w:r>
            <w:proofErr w:type="spellEnd"/>
          </w:p>
          <w:p w14:paraId="4F4E4805" w14:textId="77777777" w:rsidR="005319EF" w:rsidRDefault="005319EF" w:rsidP="00E01D32">
            <w:pPr>
              <w:rPr>
                <w:rFonts w:ascii="Aptos" w:hAnsi="Aptos" w:cs="Calibri"/>
                <w:color w:val="FFFFFF" w:themeColor="background1"/>
              </w:rPr>
            </w:pPr>
          </w:p>
        </w:tc>
        <w:tc>
          <w:tcPr>
            <w:tcW w:w="329" w:type="dxa"/>
          </w:tcPr>
          <w:p w14:paraId="092DD43E" w14:textId="77777777" w:rsidR="005319EF" w:rsidRPr="00BD394B" w:rsidRDefault="005319EF" w:rsidP="00E01D32">
            <w:pPr>
              <w:rPr>
                <w:rFonts w:ascii="Aptos" w:hAnsi="Aptos"/>
              </w:rPr>
            </w:pPr>
          </w:p>
        </w:tc>
        <w:tc>
          <w:tcPr>
            <w:tcW w:w="8994" w:type="dxa"/>
            <w:gridSpan w:val="9"/>
            <w:tcBorders>
              <w:bottom w:val="single" w:sz="4" w:space="0" w:color="auto"/>
            </w:tcBorders>
          </w:tcPr>
          <w:p w14:paraId="3E33FBA1" w14:textId="77777777" w:rsidR="005319EF" w:rsidRPr="00BD394B" w:rsidRDefault="005319EF" w:rsidP="00E01D32">
            <w:pPr>
              <w:rPr>
                <w:rFonts w:ascii="Aptos" w:hAnsi="Aptos"/>
              </w:rPr>
            </w:pPr>
          </w:p>
        </w:tc>
      </w:tr>
      <w:tr w:rsidR="005319EF" w:rsidRPr="00BD394B" w14:paraId="770877D3" w14:textId="77777777" w:rsidTr="00E01D32">
        <w:trPr>
          <w:trHeight w:val="241"/>
        </w:trPr>
        <w:tc>
          <w:tcPr>
            <w:tcW w:w="1738" w:type="dxa"/>
            <w:gridSpan w:val="3"/>
            <w:shd w:val="clear" w:color="auto" w:fill="522A6B"/>
          </w:tcPr>
          <w:p w14:paraId="72C2F62A" w14:textId="77777777" w:rsidR="005319EF" w:rsidRDefault="005319EF" w:rsidP="00E01D32">
            <w:pPr>
              <w:rPr>
                <w:rFonts w:ascii="Aptos" w:hAnsi="Aptos" w:cs="Calibri"/>
                <w:color w:val="FFFFFF" w:themeColor="background1"/>
              </w:rPr>
            </w:pPr>
            <w:r>
              <w:rPr>
                <w:rFonts w:ascii="Aptos" w:hAnsi="Aptos" w:cs="Calibri"/>
                <w:color w:val="FFFFFF" w:themeColor="background1"/>
              </w:rPr>
              <w:t>Team size managed (if applicable)</w:t>
            </w:r>
          </w:p>
        </w:tc>
        <w:tc>
          <w:tcPr>
            <w:tcW w:w="329" w:type="dxa"/>
          </w:tcPr>
          <w:p w14:paraId="3C6AA45E" w14:textId="77777777" w:rsidR="005319EF" w:rsidRPr="00BD394B" w:rsidRDefault="005319EF" w:rsidP="00E01D32">
            <w:pPr>
              <w:rPr>
                <w:rFonts w:ascii="Aptos" w:hAnsi="Aptos"/>
              </w:rPr>
            </w:pPr>
          </w:p>
        </w:tc>
        <w:tc>
          <w:tcPr>
            <w:tcW w:w="8994" w:type="dxa"/>
            <w:gridSpan w:val="9"/>
            <w:tcBorders>
              <w:bottom w:val="single" w:sz="4" w:space="0" w:color="auto"/>
            </w:tcBorders>
          </w:tcPr>
          <w:p w14:paraId="62306E68" w14:textId="77777777" w:rsidR="005319EF" w:rsidRPr="00BD394B" w:rsidRDefault="005319EF" w:rsidP="00E01D32">
            <w:pPr>
              <w:rPr>
                <w:rFonts w:ascii="Aptos" w:hAnsi="Aptos"/>
              </w:rPr>
            </w:pPr>
          </w:p>
        </w:tc>
      </w:tr>
      <w:tr w:rsidR="005319EF" w:rsidRPr="00BD394B" w14:paraId="68329FAB" w14:textId="77777777" w:rsidTr="00E01D32">
        <w:trPr>
          <w:trHeight w:val="241"/>
        </w:trPr>
        <w:tc>
          <w:tcPr>
            <w:tcW w:w="1738" w:type="dxa"/>
            <w:gridSpan w:val="3"/>
            <w:shd w:val="clear" w:color="auto" w:fill="522A6B"/>
          </w:tcPr>
          <w:p w14:paraId="1AE9D703" w14:textId="77777777" w:rsidR="005319EF" w:rsidRDefault="00000000" w:rsidP="00E01D32">
            <w:pPr>
              <w:rPr>
                <w:rFonts w:ascii="Aptos" w:hAnsi="Aptos" w:cs="Calibri"/>
                <w:color w:val="FFFFFF" w:themeColor="background1"/>
              </w:rPr>
            </w:pPr>
            <w:sdt>
              <w:sdtPr>
                <w:rPr>
                  <w:rFonts w:ascii="Aptos" w:hAnsi="Aptos" w:cs="Calibri"/>
                  <w:color w:val="FFFFFF" w:themeColor="background1"/>
                </w:rPr>
                <w:id w:val="521515302"/>
                <w:placeholder>
                  <w:docPart w:val="AC1B19AC52344C40A1162FA8757C8C70"/>
                </w:placeholder>
                <w:temporary/>
                <w:showingPlcHdr/>
                <w15:appearance w15:val="hidden"/>
              </w:sdtPr>
              <w:sdtContent>
                <w:r w:rsidR="005319EF" w:rsidRPr="00BD394B">
                  <w:rPr>
                    <w:rFonts w:ascii="Aptos" w:hAnsi="Aptos" w:cs="Calibri"/>
                    <w:color w:val="FFFFFF" w:themeColor="background1"/>
                  </w:rPr>
                  <w:t>Responsibilities:</w:t>
                </w:r>
              </w:sdtContent>
            </w:sdt>
          </w:p>
          <w:p w14:paraId="17EA3D39" w14:textId="77777777" w:rsidR="005319EF" w:rsidRPr="00BD394B" w:rsidRDefault="005319EF" w:rsidP="00E01D32">
            <w:pPr>
              <w:rPr>
                <w:rFonts w:ascii="Aptos" w:hAnsi="Aptos" w:cs="Calibri"/>
                <w:color w:val="FFFFFF" w:themeColor="background1"/>
              </w:rPr>
            </w:pPr>
          </w:p>
        </w:tc>
        <w:tc>
          <w:tcPr>
            <w:tcW w:w="329" w:type="dxa"/>
          </w:tcPr>
          <w:p w14:paraId="103B70DA" w14:textId="77777777" w:rsidR="005319EF" w:rsidRPr="00BD394B" w:rsidRDefault="005319EF" w:rsidP="00E01D32">
            <w:pPr>
              <w:rPr>
                <w:rFonts w:ascii="Aptos" w:hAnsi="Aptos"/>
              </w:rPr>
            </w:pPr>
          </w:p>
        </w:tc>
        <w:tc>
          <w:tcPr>
            <w:tcW w:w="8994" w:type="dxa"/>
            <w:gridSpan w:val="9"/>
            <w:tcBorders>
              <w:bottom w:val="single" w:sz="4" w:space="0" w:color="auto"/>
            </w:tcBorders>
          </w:tcPr>
          <w:p w14:paraId="53651710" w14:textId="77777777" w:rsidR="005319EF" w:rsidRPr="00BD394B" w:rsidRDefault="005319EF" w:rsidP="00E01D32">
            <w:pPr>
              <w:rPr>
                <w:rFonts w:ascii="Aptos" w:hAnsi="Aptos"/>
              </w:rPr>
            </w:pPr>
          </w:p>
        </w:tc>
      </w:tr>
      <w:tr w:rsidR="005319EF" w:rsidRPr="00BD394B" w14:paraId="4E9A8412" w14:textId="77777777" w:rsidTr="00E01D32">
        <w:trPr>
          <w:trHeight w:val="20"/>
        </w:trPr>
        <w:tc>
          <w:tcPr>
            <w:tcW w:w="1738" w:type="dxa"/>
            <w:gridSpan w:val="3"/>
            <w:shd w:val="clear" w:color="auto" w:fill="auto"/>
          </w:tcPr>
          <w:p w14:paraId="199D1CE8" w14:textId="77777777" w:rsidR="005319EF" w:rsidRPr="00BD394B" w:rsidRDefault="005319EF" w:rsidP="00E01D32">
            <w:pPr>
              <w:rPr>
                <w:rFonts w:ascii="Aptos" w:hAnsi="Aptos"/>
                <w:sz w:val="4"/>
                <w:szCs w:val="10"/>
              </w:rPr>
            </w:pPr>
          </w:p>
        </w:tc>
        <w:tc>
          <w:tcPr>
            <w:tcW w:w="329" w:type="dxa"/>
            <w:shd w:val="clear" w:color="auto" w:fill="auto"/>
          </w:tcPr>
          <w:p w14:paraId="3B6AA7F4" w14:textId="77777777" w:rsidR="005319EF" w:rsidRPr="00BD394B" w:rsidRDefault="005319EF" w:rsidP="00E01D32">
            <w:pPr>
              <w:rPr>
                <w:rFonts w:ascii="Aptos" w:hAnsi="Aptos"/>
                <w:sz w:val="4"/>
                <w:szCs w:val="10"/>
              </w:rPr>
            </w:pPr>
          </w:p>
        </w:tc>
        <w:tc>
          <w:tcPr>
            <w:tcW w:w="8994" w:type="dxa"/>
            <w:gridSpan w:val="9"/>
            <w:shd w:val="clear" w:color="auto" w:fill="auto"/>
          </w:tcPr>
          <w:p w14:paraId="05BA13E9" w14:textId="77777777" w:rsidR="005319EF" w:rsidRPr="00BD394B" w:rsidRDefault="005319EF" w:rsidP="00E01D32">
            <w:pPr>
              <w:rPr>
                <w:rFonts w:ascii="Aptos" w:hAnsi="Aptos"/>
                <w:sz w:val="4"/>
                <w:szCs w:val="10"/>
              </w:rPr>
            </w:pPr>
          </w:p>
        </w:tc>
      </w:tr>
    </w:tbl>
    <w:p w14:paraId="162C6D2D" w14:textId="77777777" w:rsidR="00D17AD4" w:rsidRDefault="00D17AD4" w:rsidP="00270AB0">
      <w:pPr>
        <w:rPr>
          <w:rFonts w:ascii="Aptos" w:hAnsi="Aptos"/>
        </w:rPr>
      </w:pPr>
    </w:p>
    <w:p w14:paraId="494F153B" w14:textId="77777777" w:rsidR="0082646B" w:rsidRPr="00BD394B" w:rsidRDefault="0082646B" w:rsidP="0082646B">
      <w:pPr>
        <w:pStyle w:val="Heading2"/>
        <w:rPr>
          <w:rFonts w:ascii="Aptos" w:hAnsi="Aptos" w:cs="Calibri"/>
          <w:sz w:val="28"/>
          <w:szCs w:val="28"/>
        </w:rPr>
      </w:pPr>
      <w:r w:rsidRPr="00BD394B">
        <w:rPr>
          <w:rFonts w:ascii="Aptos" w:hAnsi="Aptos" w:cs="Calibri"/>
          <w:sz w:val="28"/>
          <w:szCs w:val="28"/>
        </w:rPr>
        <w:t>Education</w:t>
      </w:r>
    </w:p>
    <w:p w14:paraId="79EE62E7" w14:textId="77777777" w:rsidR="0082646B" w:rsidRPr="00BD394B" w:rsidRDefault="0082646B" w:rsidP="0082646B">
      <w:pPr>
        <w:rPr>
          <w:rFonts w:ascii="Aptos" w:hAnsi="Aptos"/>
        </w:rPr>
      </w:pPr>
    </w:p>
    <w:p w14:paraId="49553C64" w14:textId="77777777" w:rsidR="0082646B" w:rsidRPr="00BD394B" w:rsidRDefault="0082646B" w:rsidP="0082646B">
      <w:pPr>
        <w:rPr>
          <w:rFonts w:ascii="Aptos" w:hAnsi="Aptos" w:cs="Calibri"/>
          <w:sz w:val="24"/>
        </w:rPr>
      </w:pPr>
      <w:r w:rsidRPr="00BD394B">
        <w:rPr>
          <w:rFonts w:ascii="Aptos" w:hAnsi="Aptos" w:cs="Calibri"/>
          <w:sz w:val="24"/>
        </w:rPr>
        <w:t>Please list your formal educational qualifications (most recent first) and any professional training undertaken relevant to this post. If gained in a country other than the UK, please indicate at what level (</w:t>
      </w:r>
      <w:proofErr w:type="spellStart"/>
      <w:r w:rsidRPr="00BD394B">
        <w:rPr>
          <w:rFonts w:ascii="Aptos" w:hAnsi="Aptos" w:cs="Calibri"/>
          <w:sz w:val="24"/>
        </w:rPr>
        <w:t>eg</w:t>
      </w:r>
      <w:proofErr w:type="spellEnd"/>
      <w:r w:rsidRPr="00BD394B">
        <w:rPr>
          <w:rFonts w:ascii="Aptos" w:hAnsi="Aptos" w:cs="Calibri"/>
          <w:sz w:val="24"/>
        </w:rPr>
        <w:t xml:space="preserve"> A-level equivalent).</w:t>
      </w:r>
    </w:p>
    <w:p w14:paraId="65FAA78F" w14:textId="77777777" w:rsidR="0082646B" w:rsidRPr="00BD394B" w:rsidRDefault="0082646B" w:rsidP="0082646B">
      <w:pPr>
        <w:rPr>
          <w:rFonts w:ascii="Aptos" w:hAnsi="Aptos" w:cs="Calibri"/>
          <w:sz w:val="24"/>
        </w:rPr>
      </w:pPr>
    </w:p>
    <w:p w14:paraId="5BFB13FB" w14:textId="77777777" w:rsidR="0082646B" w:rsidRPr="00BD394B" w:rsidRDefault="0082646B" w:rsidP="0082646B">
      <w:pPr>
        <w:rPr>
          <w:rFonts w:ascii="Aptos" w:hAnsi="Aptos" w:cs="Calibri"/>
          <w:sz w:val="24"/>
        </w:rPr>
      </w:pPr>
      <w:r w:rsidRPr="00BD394B">
        <w:rPr>
          <w:rFonts w:ascii="Aptos" w:hAnsi="Aptos" w:cs="Calibri"/>
          <w:sz w:val="24"/>
        </w:rPr>
        <w:t xml:space="preserve">To help us reduce unconscious bias, we no longer ask for the name of the institution you attended. </w:t>
      </w:r>
    </w:p>
    <w:p w14:paraId="4A3A67C3" w14:textId="77777777" w:rsidR="0082646B" w:rsidRPr="00BD394B" w:rsidRDefault="0082646B" w:rsidP="0082646B">
      <w:pPr>
        <w:rPr>
          <w:rFonts w:ascii="Aptos" w:hAnsi="Aptos"/>
        </w:rPr>
      </w:pPr>
    </w:p>
    <w:tbl>
      <w:tblPr>
        <w:tblStyle w:val="GridTable1Light"/>
        <w:tblW w:w="9918" w:type="dxa"/>
        <w:tblLayout w:type="fixed"/>
        <w:tblLook w:val="04A0" w:firstRow="1" w:lastRow="0" w:firstColumn="1" w:lastColumn="0" w:noHBand="0" w:noVBand="1"/>
      </w:tblPr>
      <w:tblGrid>
        <w:gridCol w:w="2263"/>
        <w:gridCol w:w="3119"/>
        <w:gridCol w:w="2268"/>
        <w:gridCol w:w="2268"/>
      </w:tblGrid>
      <w:tr w:rsidR="0082646B" w:rsidRPr="00BD394B" w14:paraId="24792224" w14:textId="77777777" w:rsidTr="00E01D32">
        <w:trPr>
          <w:cnfStyle w:val="100000000000" w:firstRow="1" w:lastRow="0" w:firstColumn="0" w:lastColumn="0" w:oddVBand="0" w:evenVBand="0" w:oddHBand="0" w:evenHBand="0" w:firstRowFirstColumn="0" w:firstRowLastColumn="0" w:lastRowFirstColumn="0" w:lastRowLastColumn="0"/>
          <w:trHeight w:val="516"/>
        </w:trPr>
        <w:sdt>
          <w:sdtPr>
            <w:rPr>
              <w:rFonts w:ascii="Aptos" w:hAnsi="Aptos" w:cstheme="minorHAnsi"/>
              <w:color w:val="FFFFFF" w:themeColor="background1"/>
            </w:rPr>
            <w:id w:val="1837102308"/>
            <w:placeholder>
              <w:docPart w:val="32CA9B0C0D514F009ABFAC23A22D79CA"/>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2263" w:type="dxa"/>
                <w:shd w:val="clear" w:color="auto" w:fill="522A6B"/>
              </w:tcPr>
              <w:p w14:paraId="3DAB8D0A" w14:textId="77777777" w:rsidR="0082646B" w:rsidRPr="00BD394B" w:rsidRDefault="0082646B" w:rsidP="00E01D32">
                <w:pPr>
                  <w:rPr>
                    <w:rFonts w:ascii="Aptos" w:hAnsi="Aptos" w:cstheme="minorHAnsi"/>
                    <w:color w:val="FFFFFF" w:themeColor="background1"/>
                  </w:rPr>
                </w:pPr>
                <w:r w:rsidRPr="00BD394B">
                  <w:rPr>
                    <w:rFonts w:ascii="Aptos" w:hAnsi="Aptos" w:cstheme="minorHAnsi"/>
                    <w:color w:val="FFFFFF" w:themeColor="background1"/>
                  </w:rPr>
                  <w:t>Level of education</w:t>
                </w:r>
              </w:p>
            </w:tc>
          </w:sdtContent>
        </w:sdt>
        <w:sdt>
          <w:sdtPr>
            <w:rPr>
              <w:rFonts w:ascii="Aptos" w:hAnsi="Aptos" w:cstheme="minorHAnsi"/>
              <w:color w:val="FFFFFF" w:themeColor="background1"/>
            </w:rPr>
            <w:id w:val="780845926"/>
            <w:placeholder>
              <w:docPart w:val="EB2D7E8F3D184C8C9E7C6EE40DC52A63"/>
            </w:placeholder>
            <w:temporary/>
            <w:showingPlcHdr/>
          </w:sdtPr>
          <w:sdtContent>
            <w:tc>
              <w:tcPr>
                <w:tcW w:w="3119" w:type="dxa"/>
                <w:shd w:val="clear" w:color="auto" w:fill="522A6B"/>
              </w:tcPr>
              <w:p w14:paraId="794E935E" w14:textId="77777777" w:rsidR="0082646B" w:rsidRPr="00BD394B" w:rsidRDefault="0082646B" w:rsidP="00E01D32">
                <w:pPr>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BD394B">
                  <w:rPr>
                    <w:rFonts w:ascii="Aptos" w:hAnsi="Aptos" w:cstheme="minorHAnsi"/>
                    <w:color w:val="FFFFFF" w:themeColor="background1"/>
                  </w:rPr>
                  <w:t>Course title/subjects taken</w:t>
                </w:r>
              </w:p>
            </w:tc>
          </w:sdtContent>
        </w:sdt>
        <w:sdt>
          <w:sdtPr>
            <w:rPr>
              <w:rFonts w:ascii="Aptos" w:hAnsi="Aptos" w:cstheme="minorHAnsi"/>
              <w:color w:val="FFFFFF" w:themeColor="background1"/>
            </w:rPr>
            <w:id w:val="2135442267"/>
            <w:placeholder>
              <w:docPart w:val="7A34D0EAC9434DC284F7826E3421178B"/>
            </w:placeholder>
            <w:temporary/>
            <w:showingPlcHdr/>
          </w:sdtPr>
          <w:sdtContent>
            <w:tc>
              <w:tcPr>
                <w:tcW w:w="2268" w:type="dxa"/>
                <w:shd w:val="clear" w:color="auto" w:fill="522A6B"/>
              </w:tcPr>
              <w:p w14:paraId="56787C13" w14:textId="77777777" w:rsidR="0082646B" w:rsidRPr="00BD394B" w:rsidRDefault="0082646B" w:rsidP="00E01D32">
                <w:pPr>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BD394B">
                  <w:rPr>
                    <w:rFonts w:ascii="Aptos" w:hAnsi="Aptos" w:cstheme="minorHAnsi"/>
                    <w:color w:val="FFFFFF" w:themeColor="background1"/>
                  </w:rPr>
                  <w:t>Grades obtained</w:t>
                </w:r>
              </w:p>
            </w:tc>
          </w:sdtContent>
        </w:sdt>
        <w:tc>
          <w:tcPr>
            <w:tcW w:w="2268" w:type="dxa"/>
            <w:shd w:val="clear" w:color="auto" w:fill="522A6B"/>
          </w:tcPr>
          <w:p w14:paraId="673CD9B7" w14:textId="77777777" w:rsidR="0082646B" w:rsidRPr="00BD394B" w:rsidRDefault="0082646B" w:rsidP="00E01D32">
            <w:pPr>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BD394B">
              <w:rPr>
                <w:rFonts w:ascii="Aptos" w:hAnsi="Aptos" w:cstheme="minorHAnsi"/>
                <w:color w:val="FFFFFF" w:themeColor="background1"/>
              </w:rPr>
              <w:t>Date achieved</w:t>
            </w:r>
          </w:p>
        </w:tc>
      </w:tr>
      <w:tr w:rsidR="0082646B" w:rsidRPr="00BD394B" w14:paraId="31A04068" w14:textId="77777777" w:rsidTr="00E01D32">
        <w:trPr>
          <w:trHeight w:val="532"/>
        </w:trPr>
        <w:tc>
          <w:tcPr>
            <w:cnfStyle w:val="001000000000" w:firstRow="0" w:lastRow="0" w:firstColumn="1" w:lastColumn="0" w:oddVBand="0" w:evenVBand="0" w:oddHBand="0" w:evenHBand="0" w:firstRowFirstColumn="0" w:firstRowLastColumn="0" w:lastRowFirstColumn="0" w:lastRowLastColumn="0"/>
            <w:tcW w:w="2263" w:type="dxa"/>
          </w:tcPr>
          <w:p w14:paraId="561F7EB1" w14:textId="77777777" w:rsidR="0082646B" w:rsidRPr="00BD394B" w:rsidRDefault="0082646B" w:rsidP="00E01D32">
            <w:pPr>
              <w:rPr>
                <w:rFonts w:ascii="Aptos" w:hAnsi="Aptos" w:cstheme="minorHAnsi"/>
              </w:rPr>
            </w:pPr>
          </w:p>
        </w:tc>
        <w:tc>
          <w:tcPr>
            <w:tcW w:w="3119" w:type="dxa"/>
          </w:tcPr>
          <w:p w14:paraId="114C2E4F"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tc>
          <w:tcPr>
            <w:tcW w:w="2268" w:type="dxa"/>
          </w:tcPr>
          <w:p w14:paraId="329956A8"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sdt>
          <w:sdtPr>
            <w:rPr>
              <w:rFonts w:ascii="Aptos" w:hAnsi="Aptos" w:cstheme="minorHAnsi"/>
            </w:rPr>
            <w:id w:val="-116981185"/>
            <w:placeholder>
              <w:docPart w:val="A5B3102CEBCF4D83BDB1EF933D3D2500"/>
            </w:placeholder>
            <w:showingPlcHdr/>
            <w:date>
              <w:dateFormat w:val="dd/MM/yyyy"/>
              <w:lid w:val="en-GB"/>
              <w:storeMappedDataAs w:val="dateTime"/>
              <w:calendar w:val="gregorian"/>
            </w:date>
          </w:sdtPr>
          <w:sdtContent>
            <w:tc>
              <w:tcPr>
                <w:tcW w:w="2268" w:type="dxa"/>
              </w:tcPr>
              <w:p w14:paraId="3F9E2939" w14:textId="3AB34003"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b/>
                  </w:rPr>
                </w:pPr>
                <w:r w:rsidRPr="00BD394B">
                  <w:rPr>
                    <w:rStyle w:val="PlaceholderText"/>
                    <w:rFonts w:ascii="Aptos" w:hAnsi="Aptos" w:cstheme="minorHAnsi"/>
                  </w:rPr>
                  <w:t>Click here to enter a date.</w:t>
                </w:r>
              </w:p>
            </w:tc>
          </w:sdtContent>
        </w:sdt>
      </w:tr>
      <w:tr w:rsidR="0082646B" w:rsidRPr="00BD394B" w14:paraId="7B7562EA" w14:textId="77777777" w:rsidTr="00E01D32">
        <w:trPr>
          <w:trHeight w:val="562"/>
        </w:trPr>
        <w:tc>
          <w:tcPr>
            <w:cnfStyle w:val="001000000000" w:firstRow="0" w:lastRow="0" w:firstColumn="1" w:lastColumn="0" w:oddVBand="0" w:evenVBand="0" w:oddHBand="0" w:evenHBand="0" w:firstRowFirstColumn="0" w:firstRowLastColumn="0" w:lastRowFirstColumn="0" w:lastRowLastColumn="0"/>
            <w:tcW w:w="2263" w:type="dxa"/>
          </w:tcPr>
          <w:p w14:paraId="6BD3A14E" w14:textId="77777777" w:rsidR="0082646B" w:rsidRPr="00BD394B" w:rsidRDefault="0082646B" w:rsidP="00E01D32">
            <w:pPr>
              <w:rPr>
                <w:rFonts w:ascii="Aptos" w:hAnsi="Aptos" w:cstheme="minorHAnsi"/>
                <w:b w:val="0"/>
              </w:rPr>
            </w:pPr>
          </w:p>
        </w:tc>
        <w:tc>
          <w:tcPr>
            <w:tcW w:w="3119" w:type="dxa"/>
          </w:tcPr>
          <w:p w14:paraId="30E03123"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tc>
          <w:tcPr>
            <w:tcW w:w="2268" w:type="dxa"/>
          </w:tcPr>
          <w:p w14:paraId="23C9D2AD"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sdt>
          <w:sdtPr>
            <w:rPr>
              <w:rFonts w:ascii="Aptos" w:hAnsi="Aptos" w:cstheme="minorHAnsi"/>
            </w:rPr>
            <w:id w:val="-1737461972"/>
            <w:placeholder>
              <w:docPart w:val="FC1BF4FBF187407BB88B796EB43838CF"/>
            </w:placeholder>
            <w:showingPlcHdr/>
            <w:date>
              <w:dateFormat w:val="dd/MM/yyyy"/>
              <w:lid w:val="en-GB"/>
              <w:storeMappedDataAs w:val="dateTime"/>
              <w:calendar w:val="gregorian"/>
            </w:date>
          </w:sdtPr>
          <w:sdtContent>
            <w:tc>
              <w:tcPr>
                <w:tcW w:w="2268" w:type="dxa"/>
              </w:tcPr>
              <w:p w14:paraId="10A3EADA" w14:textId="1CC24E1C"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r w:rsidRPr="00BD394B">
                  <w:rPr>
                    <w:rStyle w:val="PlaceholderText"/>
                    <w:rFonts w:ascii="Aptos" w:hAnsi="Aptos" w:cstheme="minorHAnsi"/>
                  </w:rPr>
                  <w:t>Click here to enter a date.</w:t>
                </w:r>
              </w:p>
            </w:tc>
          </w:sdtContent>
        </w:sdt>
      </w:tr>
      <w:tr w:rsidR="0082646B" w:rsidRPr="00BD394B" w14:paraId="38E89B6F" w14:textId="77777777" w:rsidTr="00E01D32">
        <w:trPr>
          <w:trHeight w:val="554"/>
        </w:trPr>
        <w:tc>
          <w:tcPr>
            <w:cnfStyle w:val="001000000000" w:firstRow="0" w:lastRow="0" w:firstColumn="1" w:lastColumn="0" w:oddVBand="0" w:evenVBand="0" w:oddHBand="0" w:evenHBand="0" w:firstRowFirstColumn="0" w:firstRowLastColumn="0" w:lastRowFirstColumn="0" w:lastRowLastColumn="0"/>
            <w:tcW w:w="2263" w:type="dxa"/>
          </w:tcPr>
          <w:p w14:paraId="6160B446" w14:textId="77777777" w:rsidR="0082646B" w:rsidRPr="00BD394B" w:rsidRDefault="0082646B" w:rsidP="00E01D32">
            <w:pPr>
              <w:rPr>
                <w:rFonts w:ascii="Aptos" w:hAnsi="Aptos" w:cstheme="minorHAnsi"/>
                <w:b w:val="0"/>
              </w:rPr>
            </w:pPr>
          </w:p>
        </w:tc>
        <w:tc>
          <w:tcPr>
            <w:tcW w:w="3119" w:type="dxa"/>
          </w:tcPr>
          <w:p w14:paraId="55F0D8A4"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tc>
          <w:tcPr>
            <w:tcW w:w="2268" w:type="dxa"/>
          </w:tcPr>
          <w:p w14:paraId="13B3E50C" w14:textId="7777777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p>
        </w:tc>
        <w:sdt>
          <w:sdtPr>
            <w:rPr>
              <w:rFonts w:ascii="Aptos" w:hAnsi="Aptos" w:cstheme="minorHAnsi"/>
            </w:rPr>
            <w:id w:val="1284849763"/>
            <w:placeholder>
              <w:docPart w:val="619D00AEE92E49C99AA312C8C085117D"/>
            </w:placeholder>
            <w:showingPlcHdr/>
            <w:date>
              <w:dateFormat w:val="dd/MM/yyyy"/>
              <w:lid w:val="en-GB"/>
              <w:storeMappedDataAs w:val="dateTime"/>
              <w:calendar w:val="gregorian"/>
            </w:date>
          </w:sdtPr>
          <w:sdtContent>
            <w:tc>
              <w:tcPr>
                <w:tcW w:w="2268" w:type="dxa"/>
              </w:tcPr>
              <w:p w14:paraId="7766AC30" w14:textId="3954DCC3"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r w:rsidRPr="00BD394B">
                  <w:rPr>
                    <w:rStyle w:val="PlaceholderText"/>
                    <w:rFonts w:ascii="Aptos" w:hAnsi="Aptos" w:cstheme="minorHAnsi"/>
                  </w:rPr>
                  <w:t>Click here to enter a date.</w:t>
                </w:r>
              </w:p>
            </w:tc>
          </w:sdtContent>
        </w:sdt>
      </w:tr>
    </w:tbl>
    <w:p w14:paraId="4E9FBDAD" w14:textId="77777777" w:rsidR="0082646B" w:rsidRPr="00BD394B" w:rsidRDefault="0082646B" w:rsidP="0082646B">
      <w:pPr>
        <w:rPr>
          <w:rFonts w:ascii="Aptos" w:hAnsi="Aptos"/>
        </w:rPr>
      </w:pPr>
    </w:p>
    <w:p w14:paraId="613C7335" w14:textId="77777777" w:rsidR="0082646B" w:rsidRPr="00BD394B" w:rsidRDefault="0082646B" w:rsidP="0082646B">
      <w:pPr>
        <w:pStyle w:val="Heading2"/>
        <w:rPr>
          <w:rFonts w:ascii="Aptos" w:hAnsi="Aptos" w:cs="Calibri"/>
          <w:sz w:val="28"/>
          <w:szCs w:val="28"/>
        </w:rPr>
      </w:pPr>
      <w:r w:rsidRPr="00BD394B">
        <w:rPr>
          <w:rFonts w:ascii="Aptos" w:hAnsi="Aptos" w:cs="Calibri"/>
          <w:sz w:val="28"/>
          <w:szCs w:val="28"/>
        </w:rPr>
        <w:t>Professional qualifications and other relevant training</w:t>
      </w:r>
    </w:p>
    <w:sdt>
      <w:sdtPr>
        <w:rPr>
          <w:rFonts w:ascii="Aptos" w:hAnsi="Aptos" w:cs="Calibri"/>
          <w:sz w:val="24"/>
        </w:rPr>
        <w:id w:val="-528721524"/>
        <w:placeholder>
          <w:docPart w:val="A081EEB3A0B8488EA229B6755FBF91D9"/>
        </w:placeholder>
        <w:showingPlcHdr/>
      </w:sdtPr>
      <w:sdtContent>
        <w:p w14:paraId="671C9E87" w14:textId="77777777" w:rsidR="0082646B" w:rsidRPr="00BD394B" w:rsidRDefault="0082646B" w:rsidP="0082646B">
          <w:pPr>
            <w:rPr>
              <w:rFonts w:ascii="Aptos" w:hAnsi="Aptos" w:cs="Calibri"/>
              <w:sz w:val="24"/>
            </w:rPr>
          </w:pPr>
          <w:r w:rsidRPr="00BD394B">
            <w:rPr>
              <w:rFonts w:ascii="Aptos" w:hAnsi="Aptos" w:cs="Calibri"/>
              <w:sz w:val="24"/>
            </w:rPr>
            <w:t>Please tell us about any training you have received or are currently undertaking which you feel may be relevant to this post.</w:t>
          </w:r>
        </w:p>
      </w:sdtContent>
    </w:sdt>
    <w:p w14:paraId="4FFA9EEC" w14:textId="77777777" w:rsidR="0082646B" w:rsidRPr="00BD394B" w:rsidRDefault="0082646B" w:rsidP="0082646B">
      <w:pPr>
        <w:rPr>
          <w:rFonts w:ascii="Aptos" w:hAnsi="Aptos"/>
        </w:rPr>
      </w:pPr>
    </w:p>
    <w:tbl>
      <w:tblPr>
        <w:tblStyle w:val="GridTable1Light"/>
        <w:tblW w:w="9918" w:type="dxa"/>
        <w:tblLayout w:type="fixed"/>
        <w:tblLook w:val="04A0" w:firstRow="1" w:lastRow="0" w:firstColumn="1" w:lastColumn="0" w:noHBand="0" w:noVBand="1"/>
      </w:tblPr>
      <w:tblGrid>
        <w:gridCol w:w="7650"/>
        <w:gridCol w:w="2268"/>
      </w:tblGrid>
      <w:tr w:rsidR="0082646B" w:rsidRPr="00BD394B" w14:paraId="4E9CA788" w14:textId="77777777" w:rsidTr="0082646B">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7650" w:type="dxa"/>
            <w:shd w:val="clear" w:color="auto" w:fill="522A6B"/>
          </w:tcPr>
          <w:p w14:paraId="6E7D6EB1" w14:textId="670F158F" w:rsidR="0082646B" w:rsidRPr="00BD394B" w:rsidRDefault="0082646B" w:rsidP="00E01D32">
            <w:pPr>
              <w:rPr>
                <w:rFonts w:ascii="Aptos" w:hAnsi="Aptos" w:cstheme="minorHAnsi"/>
                <w:color w:val="FFFFFF" w:themeColor="background1"/>
              </w:rPr>
            </w:pPr>
            <w:r>
              <w:rPr>
                <w:rFonts w:ascii="Aptos" w:hAnsi="Aptos" w:cstheme="minorHAnsi"/>
                <w:color w:val="FFFFFF" w:themeColor="background1"/>
              </w:rPr>
              <w:t>Professional Qualification/Training</w:t>
            </w:r>
          </w:p>
        </w:tc>
        <w:tc>
          <w:tcPr>
            <w:tcW w:w="2268" w:type="dxa"/>
            <w:shd w:val="clear" w:color="auto" w:fill="522A6B"/>
          </w:tcPr>
          <w:p w14:paraId="436D2E79" w14:textId="77777777" w:rsidR="0082646B" w:rsidRPr="00BD394B" w:rsidRDefault="0082646B" w:rsidP="00E01D32">
            <w:pPr>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BD394B">
              <w:rPr>
                <w:rFonts w:ascii="Aptos" w:hAnsi="Aptos" w:cstheme="minorHAnsi"/>
                <w:color w:val="FFFFFF" w:themeColor="background1"/>
              </w:rPr>
              <w:t>Date achieved</w:t>
            </w:r>
          </w:p>
        </w:tc>
      </w:tr>
      <w:tr w:rsidR="0082646B" w:rsidRPr="00BD394B" w14:paraId="1CEC90AF" w14:textId="77777777" w:rsidTr="0082646B">
        <w:trPr>
          <w:trHeight w:val="532"/>
        </w:trPr>
        <w:tc>
          <w:tcPr>
            <w:cnfStyle w:val="001000000000" w:firstRow="0" w:lastRow="0" w:firstColumn="1" w:lastColumn="0" w:oddVBand="0" w:evenVBand="0" w:oddHBand="0" w:evenHBand="0" w:firstRowFirstColumn="0" w:firstRowLastColumn="0" w:lastRowFirstColumn="0" w:lastRowLastColumn="0"/>
            <w:tcW w:w="7650" w:type="dxa"/>
          </w:tcPr>
          <w:p w14:paraId="5DA51706" w14:textId="77777777" w:rsidR="0082646B" w:rsidRPr="00BD394B" w:rsidRDefault="0082646B" w:rsidP="00E01D32">
            <w:pPr>
              <w:rPr>
                <w:rFonts w:ascii="Aptos" w:hAnsi="Aptos" w:cstheme="minorHAnsi"/>
              </w:rPr>
            </w:pPr>
          </w:p>
        </w:tc>
        <w:sdt>
          <w:sdtPr>
            <w:rPr>
              <w:rFonts w:ascii="Aptos" w:hAnsi="Aptos" w:cstheme="minorHAnsi"/>
            </w:rPr>
            <w:id w:val="1178460202"/>
            <w:placeholder>
              <w:docPart w:val="8AF5241E003647748E51C63A289904C6"/>
            </w:placeholder>
            <w:showingPlcHdr/>
            <w:date>
              <w:dateFormat w:val="dd/MM/yyyy"/>
              <w:lid w:val="en-GB"/>
              <w:storeMappedDataAs w:val="dateTime"/>
              <w:calendar w:val="gregorian"/>
            </w:date>
          </w:sdtPr>
          <w:sdtContent>
            <w:tc>
              <w:tcPr>
                <w:tcW w:w="2268" w:type="dxa"/>
              </w:tcPr>
              <w:p w14:paraId="0D3748B2" w14:textId="040F0EF2"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b/>
                  </w:rPr>
                </w:pPr>
                <w:r w:rsidRPr="00BD394B">
                  <w:rPr>
                    <w:rStyle w:val="PlaceholderText"/>
                    <w:rFonts w:ascii="Aptos" w:hAnsi="Aptos" w:cstheme="minorHAnsi"/>
                  </w:rPr>
                  <w:t>Click here to enter a date.</w:t>
                </w:r>
              </w:p>
            </w:tc>
          </w:sdtContent>
        </w:sdt>
      </w:tr>
      <w:tr w:rsidR="0082646B" w:rsidRPr="00BD394B" w14:paraId="425239AB" w14:textId="77777777" w:rsidTr="0082646B">
        <w:trPr>
          <w:trHeight w:val="562"/>
        </w:trPr>
        <w:tc>
          <w:tcPr>
            <w:cnfStyle w:val="001000000000" w:firstRow="0" w:lastRow="0" w:firstColumn="1" w:lastColumn="0" w:oddVBand="0" w:evenVBand="0" w:oddHBand="0" w:evenHBand="0" w:firstRowFirstColumn="0" w:firstRowLastColumn="0" w:lastRowFirstColumn="0" w:lastRowLastColumn="0"/>
            <w:tcW w:w="7650" w:type="dxa"/>
          </w:tcPr>
          <w:p w14:paraId="0E452CAE" w14:textId="77777777" w:rsidR="0082646B" w:rsidRPr="00BD394B" w:rsidRDefault="0082646B" w:rsidP="00E01D32">
            <w:pPr>
              <w:rPr>
                <w:rFonts w:ascii="Aptos" w:hAnsi="Aptos" w:cstheme="minorHAnsi"/>
              </w:rPr>
            </w:pPr>
          </w:p>
        </w:tc>
        <w:sdt>
          <w:sdtPr>
            <w:rPr>
              <w:rFonts w:ascii="Aptos" w:hAnsi="Aptos" w:cstheme="minorHAnsi"/>
            </w:rPr>
            <w:id w:val="2049799870"/>
            <w:placeholder>
              <w:docPart w:val="40965A0AE615494998966A30E3FDE5EF"/>
            </w:placeholder>
            <w:showingPlcHdr/>
            <w:date>
              <w:dateFormat w:val="dd/MM/yyyy"/>
              <w:lid w:val="en-GB"/>
              <w:storeMappedDataAs w:val="dateTime"/>
              <w:calendar w:val="gregorian"/>
            </w:date>
          </w:sdtPr>
          <w:sdtContent>
            <w:tc>
              <w:tcPr>
                <w:tcW w:w="2268" w:type="dxa"/>
              </w:tcPr>
              <w:p w14:paraId="5255D827" w14:textId="5D5CF8D7"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r w:rsidRPr="00BD394B">
                  <w:rPr>
                    <w:rStyle w:val="PlaceholderText"/>
                    <w:rFonts w:ascii="Aptos" w:hAnsi="Aptos" w:cstheme="minorHAnsi"/>
                  </w:rPr>
                  <w:t>Click here to enter a date.</w:t>
                </w:r>
              </w:p>
            </w:tc>
          </w:sdtContent>
        </w:sdt>
      </w:tr>
      <w:tr w:rsidR="0082646B" w:rsidRPr="00BD394B" w14:paraId="4521D02C" w14:textId="77777777" w:rsidTr="0082646B">
        <w:trPr>
          <w:trHeight w:val="554"/>
        </w:trPr>
        <w:tc>
          <w:tcPr>
            <w:cnfStyle w:val="001000000000" w:firstRow="0" w:lastRow="0" w:firstColumn="1" w:lastColumn="0" w:oddVBand="0" w:evenVBand="0" w:oddHBand="0" w:evenHBand="0" w:firstRowFirstColumn="0" w:firstRowLastColumn="0" w:lastRowFirstColumn="0" w:lastRowLastColumn="0"/>
            <w:tcW w:w="7650" w:type="dxa"/>
          </w:tcPr>
          <w:p w14:paraId="7A557597" w14:textId="77777777" w:rsidR="0082646B" w:rsidRPr="00BD394B" w:rsidRDefault="0082646B" w:rsidP="00E01D32">
            <w:pPr>
              <w:rPr>
                <w:rFonts w:ascii="Aptos" w:hAnsi="Aptos" w:cstheme="minorHAnsi"/>
              </w:rPr>
            </w:pPr>
          </w:p>
        </w:tc>
        <w:sdt>
          <w:sdtPr>
            <w:rPr>
              <w:rFonts w:ascii="Aptos" w:hAnsi="Aptos" w:cstheme="minorHAnsi"/>
            </w:rPr>
            <w:id w:val="361485009"/>
            <w:placeholder>
              <w:docPart w:val="92F0F144690E4F628B21935FD15BCFA3"/>
            </w:placeholder>
            <w:showingPlcHdr/>
            <w:date>
              <w:dateFormat w:val="dd/MM/yyyy"/>
              <w:lid w:val="en-GB"/>
              <w:storeMappedDataAs w:val="dateTime"/>
              <w:calendar w:val="gregorian"/>
            </w:date>
          </w:sdtPr>
          <w:sdtContent>
            <w:tc>
              <w:tcPr>
                <w:tcW w:w="2268" w:type="dxa"/>
              </w:tcPr>
              <w:p w14:paraId="2EDF3C87" w14:textId="7EA94479" w:rsidR="0082646B" w:rsidRPr="00BD394B" w:rsidRDefault="0082646B" w:rsidP="00E01D32">
                <w:pPr>
                  <w:cnfStyle w:val="000000000000" w:firstRow="0" w:lastRow="0" w:firstColumn="0" w:lastColumn="0" w:oddVBand="0" w:evenVBand="0" w:oddHBand="0" w:evenHBand="0" w:firstRowFirstColumn="0" w:firstRowLastColumn="0" w:lastRowFirstColumn="0" w:lastRowLastColumn="0"/>
                  <w:rPr>
                    <w:rFonts w:ascii="Aptos" w:hAnsi="Aptos" w:cstheme="minorHAnsi"/>
                  </w:rPr>
                </w:pPr>
                <w:r w:rsidRPr="00BD394B">
                  <w:rPr>
                    <w:rStyle w:val="PlaceholderText"/>
                    <w:rFonts w:ascii="Aptos" w:hAnsi="Aptos" w:cstheme="minorHAnsi"/>
                  </w:rPr>
                  <w:t>Click here to enter a date.</w:t>
                </w:r>
              </w:p>
            </w:tc>
          </w:sdtContent>
        </w:sdt>
      </w:tr>
    </w:tbl>
    <w:p w14:paraId="08C6AFB3" w14:textId="77777777" w:rsidR="0082646B" w:rsidRDefault="0082646B" w:rsidP="00270AB0">
      <w:pPr>
        <w:rPr>
          <w:rFonts w:ascii="Aptos" w:hAnsi="Aptos"/>
        </w:rPr>
      </w:pPr>
    </w:p>
    <w:p w14:paraId="129B344D" w14:textId="77777777" w:rsidR="0082646B" w:rsidRDefault="0082646B" w:rsidP="00270AB0">
      <w:pPr>
        <w:rPr>
          <w:rFonts w:ascii="Aptos" w:hAnsi="Aptos"/>
        </w:rPr>
      </w:pPr>
    </w:p>
    <w:p w14:paraId="6D45B258" w14:textId="77777777" w:rsidR="009A61A6" w:rsidRPr="00BD394B" w:rsidRDefault="009A61A6" w:rsidP="009A61A6">
      <w:pPr>
        <w:pStyle w:val="Heading2"/>
        <w:rPr>
          <w:rFonts w:ascii="Aptos" w:hAnsi="Aptos" w:cs="Calibri"/>
          <w:color w:val="auto"/>
          <w:sz w:val="28"/>
          <w:szCs w:val="28"/>
        </w:rPr>
      </w:pPr>
      <w:r w:rsidRPr="00BD394B">
        <w:rPr>
          <w:rFonts w:ascii="Aptos" w:hAnsi="Aptos" w:cs="Calibri"/>
          <w:color w:val="auto"/>
          <w:sz w:val="28"/>
          <w:szCs w:val="28"/>
        </w:rPr>
        <w:lastRenderedPageBreak/>
        <w:t>Knowledge, skills &amp; experience</w:t>
      </w:r>
    </w:p>
    <w:p w14:paraId="7AE324B0" w14:textId="77777777" w:rsidR="009A61A6" w:rsidRPr="00BD394B" w:rsidRDefault="009A61A6" w:rsidP="00270AB0">
      <w:pPr>
        <w:rPr>
          <w:rFonts w:ascii="Aptos" w:hAnsi="Aptos"/>
        </w:rPr>
      </w:pPr>
    </w:p>
    <w:p w14:paraId="0345EB85" w14:textId="77777777" w:rsidR="009A61A6" w:rsidRPr="00BD394B" w:rsidRDefault="009A61A6" w:rsidP="009A61A6">
      <w:pPr>
        <w:rPr>
          <w:rFonts w:ascii="Aptos" w:eastAsia="Calibri Light" w:hAnsi="Aptos" w:cs="Calibri"/>
          <w:sz w:val="24"/>
        </w:rPr>
      </w:pPr>
      <w:r w:rsidRPr="00BD394B">
        <w:rPr>
          <w:rFonts w:ascii="Aptos" w:eastAsia="Calibri Light" w:hAnsi="Aptos" w:cs="Calibri"/>
          <w:sz w:val="24"/>
        </w:rPr>
        <w:t xml:space="preserve">Please refer to </w:t>
      </w:r>
      <w:r w:rsidRPr="00BD394B">
        <w:rPr>
          <w:rFonts w:ascii="Aptos" w:eastAsia="Calibri Light" w:hAnsi="Aptos" w:cs="Calibri"/>
          <w:b/>
          <w:bCs/>
          <w:sz w:val="24"/>
        </w:rPr>
        <w:t>section 10 of the job description and person specification</w:t>
      </w:r>
      <w:r w:rsidRPr="00BD394B">
        <w:rPr>
          <w:rFonts w:ascii="Aptos" w:eastAsia="Calibri Light" w:hAnsi="Aptos" w:cs="Calibri"/>
          <w:sz w:val="24"/>
        </w:rPr>
        <w:t xml:space="preserve">. </w:t>
      </w:r>
    </w:p>
    <w:p w14:paraId="32400BFC" w14:textId="77777777" w:rsidR="009A61A6" w:rsidRPr="00BD394B" w:rsidRDefault="009A61A6" w:rsidP="009A61A6">
      <w:pPr>
        <w:rPr>
          <w:rFonts w:ascii="Aptos" w:eastAsia="Calibri Light" w:hAnsi="Aptos" w:cs="Calibri"/>
          <w:sz w:val="24"/>
        </w:rPr>
      </w:pPr>
    </w:p>
    <w:p w14:paraId="2C68F81A" w14:textId="1665F1E2" w:rsidR="009A61A6" w:rsidRPr="00BD394B" w:rsidRDefault="009A61A6" w:rsidP="009A61A6">
      <w:pPr>
        <w:rPr>
          <w:rFonts w:ascii="Aptos" w:eastAsia="Calibri Light" w:hAnsi="Aptos" w:cs="Calibri"/>
          <w:sz w:val="24"/>
        </w:rPr>
      </w:pPr>
      <w:r w:rsidRPr="00BD394B">
        <w:rPr>
          <w:rFonts w:ascii="Aptos" w:eastAsia="Calibri Light" w:hAnsi="Aptos" w:cs="Calibri"/>
          <w:sz w:val="24"/>
        </w:rPr>
        <w:t>Address each point of the person specification and evidence how you meet each requirement. You may find it easier to group competences. Using headings will make it easier for the panel to assess your application.</w:t>
      </w:r>
    </w:p>
    <w:p w14:paraId="71EC4B5B" w14:textId="77777777" w:rsidR="009A61A6" w:rsidRPr="00BD394B" w:rsidRDefault="009A61A6" w:rsidP="009A61A6">
      <w:pPr>
        <w:rPr>
          <w:rFonts w:ascii="Aptos" w:eastAsia="Calibri Light" w:hAnsi="Aptos" w:cs="Calibri"/>
          <w:sz w:val="24"/>
        </w:rPr>
      </w:pPr>
    </w:p>
    <w:p w14:paraId="5202CC6C" w14:textId="501CB694" w:rsidR="009A61A6" w:rsidRPr="00BD394B" w:rsidRDefault="00BD394B" w:rsidP="009A61A6">
      <w:pPr>
        <w:rPr>
          <w:rFonts w:ascii="Aptos" w:eastAsia="Calibri Light" w:hAnsi="Aptos" w:cs="Calibri"/>
          <w:sz w:val="24"/>
        </w:rPr>
      </w:pPr>
      <w:r w:rsidRPr="00BD394B">
        <w:rPr>
          <w:rFonts w:ascii="Aptos" w:eastAsia="Calibri Light" w:hAnsi="Aptos" w:cs="Calibri"/>
          <w:sz w:val="24"/>
        </w:rPr>
        <w:t>Please g</w:t>
      </w:r>
      <w:r w:rsidR="009A61A6" w:rsidRPr="00BD394B">
        <w:rPr>
          <w:rFonts w:ascii="Aptos" w:eastAsia="Calibri Light" w:hAnsi="Aptos" w:cs="Calibri"/>
          <w:sz w:val="24"/>
        </w:rPr>
        <w:t>ive demonstrable evidence of your knowledge, skills and experience</w:t>
      </w:r>
      <w:r w:rsidR="00A060E6">
        <w:rPr>
          <w:rFonts w:ascii="Aptos" w:eastAsia="Calibri Light" w:hAnsi="Aptos" w:cs="Calibri"/>
          <w:sz w:val="24"/>
        </w:rPr>
        <w:t>, using real work examples from your previous employment</w:t>
      </w:r>
      <w:r w:rsidR="009A61A6" w:rsidRPr="00BD394B">
        <w:rPr>
          <w:rFonts w:ascii="Aptos" w:eastAsia="Calibri Light" w:hAnsi="Aptos" w:cs="Calibri"/>
          <w:sz w:val="24"/>
        </w:rPr>
        <w:t xml:space="preserve">. Draw on academic, professional, voluntary or lived experience. Ensure that the information you give is relevant to the advertised post. </w:t>
      </w:r>
    </w:p>
    <w:p w14:paraId="4382AE96" w14:textId="77777777" w:rsidR="009A61A6" w:rsidRDefault="009A61A6" w:rsidP="009A61A6">
      <w:pPr>
        <w:rPr>
          <w:rFonts w:ascii="Aptos" w:eastAsia="Calibri Light" w:hAnsi="Aptos" w:cs="Calibri"/>
          <w:sz w:val="24"/>
        </w:rPr>
      </w:pPr>
    </w:p>
    <w:tbl>
      <w:tblPr>
        <w:tblStyle w:val="TableGrid"/>
        <w:tblW w:w="0" w:type="auto"/>
        <w:tblLook w:val="04A0" w:firstRow="1" w:lastRow="0" w:firstColumn="1" w:lastColumn="0" w:noHBand="0" w:noVBand="1"/>
      </w:tblPr>
      <w:tblGrid>
        <w:gridCol w:w="10070"/>
      </w:tblGrid>
      <w:tr w:rsidR="00522524" w:rsidRPr="00BD394B" w14:paraId="6D2B97ED" w14:textId="77777777" w:rsidTr="00503F55">
        <w:trPr>
          <w:trHeight w:val="10269"/>
        </w:trPr>
        <w:tc>
          <w:tcPr>
            <w:tcW w:w="10070" w:type="dxa"/>
          </w:tcPr>
          <w:p w14:paraId="081990DF" w14:textId="77777777" w:rsidR="00522524" w:rsidRPr="00BD394B" w:rsidRDefault="00522524" w:rsidP="00270AB0">
            <w:pPr>
              <w:rPr>
                <w:rFonts w:ascii="Aptos" w:hAnsi="Aptos" w:cs="Calibri"/>
                <w:b/>
                <w:bCs/>
                <w:color w:val="522A6B"/>
                <w:sz w:val="24"/>
              </w:rPr>
            </w:pPr>
            <w:r w:rsidRPr="00BD394B">
              <w:rPr>
                <w:rFonts w:ascii="Aptos" w:hAnsi="Aptos" w:cs="Calibri"/>
                <w:b/>
                <w:bCs/>
                <w:color w:val="522A6B"/>
                <w:sz w:val="24"/>
              </w:rPr>
              <w:t>Knowledge</w:t>
            </w:r>
          </w:p>
          <w:p w14:paraId="6DB81CF6" w14:textId="77777777" w:rsidR="00522524" w:rsidRPr="00BD394B" w:rsidRDefault="00522524" w:rsidP="00522524">
            <w:pPr>
              <w:rPr>
                <w:rFonts w:ascii="Aptos" w:eastAsia="Calibri Light" w:hAnsi="Aptos" w:cs="Calibri Light"/>
              </w:rPr>
            </w:pPr>
            <w:r w:rsidRPr="00BD394B">
              <w:rPr>
                <w:rFonts w:ascii="Aptos" w:eastAsia="Calibri Light" w:hAnsi="Aptos" w:cs="Calibri"/>
                <w:sz w:val="24"/>
              </w:rPr>
              <w:t xml:space="preserve">Please address each point of the person specification and evidence how you meet each requirement. </w:t>
            </w:r>
            <w:r w:rsidRPr="00BD394B">
              <w:rPr>
                <w:rFonts w:ascii="Aptos" w:eastAsia="Calibri Light" w:hAnsi="Aptos" w:cs="Calibri"/>
                <w:b/>
                <w:bCs/>
                <w:sz w:val="24"/>
              </w:rPr>
              <w:t>Max 1,000 words</w:t>
            </w:r>
            <w:r w:rsidRPr="00BD394B">
              <w:rPr>
                <w:rFonts w:ascii="Aptos" w:eastAsia="Calibri Light" w:hAnsi="Aptos" w:cs="Calibri Light"/>
              </w:rPr>
              <w:t>.</w:t>
            </w:r>
          </w:p>
          <w:p w14:paraId="3420E630" w14:textId="2E6AE4F4" w:rsidR="00522524" w:rsidRPr="00BD394B" w:rsidRDefault="00522524" w:rsidP="00270AB0">
            <w:pPr>
              <w:rPr>
                <w:rFonts w:ascii="Aptos" w:hAnsi="Aptos" w:cs="Calibri"/>
                <w:b/>
                <w:bCs/>
                <w:sz w:val="24"/>
              </w:rPr>
            </w:pPr>
          </w:p>
        </w:tc>
      </w:tr>
    </w:tbl>
    <w:p w14:paraId="5C5FE5D1" w14:textId="77777777" w:rsidR="009A61A6" w:rsidRPr="00BD394B" w:rsidRDefault="009A61A6" w:rsidP="00270AB0">
      <w:pPr>
        <w:rPr>
          <w:rFonts w:ascii="Aptos" w:hAnsi="Aptos"/>
        </w:rPr>
      </w:pPr>
    </w:p>
    <w:p w14:paraId="3BCD6502" w14:textId="77777777" w:rsidR="009A61A6" w:rsidRPr="00BD394B" w:rsidRDefault="009A61A6" w:rsidP="00270AB0">
      <w:pPr>
        <w:rPr>
          <w:rFonts w:ascii="Aptos" w:hAnsi="Aptos"/>
        </w:rPr>
      </w:pPr>
    </w:p>
    <w:p w14:paraId="76E34023" w14:textId="77777777" w:rsidR="00D17AD4" w:rsidRDefault="00D17AD4"/>
    <w:tbl>
      <w:tblPr>
        <w:tblStyle w:val="TableGrid"/>
        <w:tblpPr w:leftFromText="180" w:rightFromText="180" w:vertAnchor="page" w:horzAnchor="margin" w:tblpY="2161"/>
        <w:tblW w:w="0" w:type="auto"/>
        <w:tblLook w:val="04A0" w:firstRow="1" w:lastRow="0" w:firstColumn="1" w:lastColumn="0" w:noHBand="0" w:noVBand="1"/>
      </w:tblPr>
      <w:tblGrid>
        <w:gridCol w:w="10070"/>
      </w:tblGrid>
      <w:tr w:rsidR="00503F55" w:rsidRPr="00BD394B" w14:paraId="36770621" w14:textId="77777777" w:rsidTr="007C5335">
        <w:trPr>
          <w:trHeight w:val="10335"/>
        </w:trPr>
        <w:tc>
          <w:tcPr>
            <w:tcW w:w="10070" w:type="dxa"/>
          </w:tcPr>
          <w:p w14:paraId="5756D28D" w14:textId="77777777" w:rsidR="00503F55" w:rsidRPr="00BD394B" w:rsidRDefault="00503F55" w:rsidP="007C5335">
            <w:pPr>
              <w:rPr>
                <w:rFonts w:ascii="Aptos" w:hAnsi="Aptos" w:cs="Calibri"/>
                <w:b/>
                <w:bCs/>
                <w:color w:val="522A6B"/>
                <w:sz w:val="24"/>
              </w:rPr>
            </w:pPr>
            <w:r w:rsidRPr="00BD394B">
              <w:rPr>
                <w:rFonts w:ascii="Aptos" w:hAnsi="Aptos" w:cs="Calibri"/>
                <w:b/>
                <w:bCs/>
                <w:color w:val="522A6B"/>
                <w:sz w:val="24"/>
              </w:rPr>
              <w:t>Experience</w:t>
            </w:r>
          </w:p>
          <w:p w14:paraId="38D84AC2" w14:textId="77777777" w:rsidR="00503F55" w:rsidRPr="00BD394B" w:rsidRDefault="00503F55" w:rsidP="007C5335">
            <w:pPr>
              <w:rPr>
                <w:rFonts w:ascii="Aptos" w:eastAsia="Calibri Light" w:hAnsi="Aptos" w:cs="Calibri Light"/>
              </w:rPr>
            </w:pPr>
            <w:r w:rsidRPr="00BD394B">
              <w:rPr>
                <w:rFonts w:ascii="Aptos" w:eastAsia="Calibri Light" w:hAnsi="Aptos" w:cs="Calibri"/>
                <w:sz w:val="24"/>
              </w:rPr>
              <w:t xml:space="preserve">Please address each point of the person specification and evidence how you meet each requirement. </w:t>
            </w:r>
            <w:r w:rsidRPr="00BD394B">
              <w:rPr>
                <w:rFonts w:ascii="Aptos" w:eastAsia="Calibri Light" w:hAnsi="Aptos" w:cs="Calibri"/>
                <w:b/>
                <w:bCs/>
                <w:sz w:val="24"/>
              </w:rPr>
              <w:t>Max 1,000 words</w:t>
            </w:r>
            <w:r w:rsidRPr="00BD394B">
              <w:rPr>
                <w:rFonts w:ascii="Aptos" w:eastAsia="Calibri Light" w:hAnsi="Aptos" w:cs="Calibri Light"/>
              </w:rPr>
              <w:t>.</w:t>
            </w:r>
          </w:p>
          <w:p w14:paraId="5CB8BEA7" w14:textId="77777777" w:rsidR="00503F55" w:rsidRPr="00BD394B" w:rsidRDefault="00503F55" w:rsidP="007C5335">
            <w:pPr>
              <w:rPr>
                <w:rFonts w:ascii="Aptos" w:hAnsi="Aptos"/>
              </w:rPr>
            </w:pPr>
          </w:p>
        </w:tc>
      </w:tr>
    </w:tbl>
    <w:p w14:paraId="031F613A" w14:textId="77777777" w:rsidR="00D17AD4" w:rsidRDefault="00D17AD4"/>
    <w:tbl>
      <w:tblPr>
        <w:tblStyle w:val="TableGrid"/>
        <w:tblW w:w="0" w:type="auto"/>
        <w:tblLook w:val="04A0" w:firstRow="1" w:lastRow="0" w:firstColumn="1" w:lastColumn="0" w:noHBand="0" w:noVBand="1"/>
      </w:tblPr>
      <w:tblGrid>
        <w:gridCol w:w="10070"/>
      </w:tblGrid>
      <w:tr w:rsidR="00522524" w:rsidRPr="00BD394B" w14:paraId="4478E9AB" w14:textId="77777777" w:rsidTr="00503F55">
        <w:trPr>
          <w:trHeight w:val="10912"/>
        </w:trPr>
        <w:tc>
          <w:tcPr>
            <w:tcW w:w="10070" w:type="dxa"/>
          </w:tcPr>
          <w:p w14:paraId="637C68CA" w14:textId="42CDA9E1" w:rsidR="00522524" w:rsidRPr="00BD394B" w:rsidRDefault="00522524" w:rsidP="00522524">
            <w:pPr>
              <w:rPr>
                <w:rFonts w:ascii="Aptos" w:hAnsi="Aptos" w:cs="Calibri"/>
                <w:b/>
                <w:bCs/>
                <w:color w:val="522A6B"/>
                <w:sz w:val="24"/>
              </w:rPr>
            </w:pPr>
            <w:r w:rsidRPr="00BD394B">
              <w:rPr>
                <w:rFonts w:ascii="Aptos" w:hAnsi="Aptos" w:cs="Calibri"/>
                <w:b/>
                <w:bCs/>
                <w:color w:val="522A6B"/>
                <w:sz w:val="24"/>
              </w:rPr>
              <w:lastRenderedPageBreak/>
              <w:t>Skills</w:t>
            </w:r>
          </w:p>
          <w:p w14:paraId="36CCFE27" w14:textId="77777777" w:rsidR="00522524" w:rsidRPr="00BD394B" w:rsidRDefault="00522524" w:rsidP="00522524">
            <w:pPr>
              <w:rPr>
                <w:rFonts w:ascii="Aptos" w:eastAsia="Calibri Light" w:hAnsi="Aptos" w:cs="Calibri Light"/>
              </w:rPr>
            </w:pPr>
            <w:r w:rsidRPr="00BD394B">
              <w:rPr>
                <w:rFonts w:ascii="Aptos" w:eastAsia="Calibri Light" w:hAnsi="Aptos" w:cs="Calibri"/>
                <w:sz w:val="24"/>
              </w:rPr>
              <w:t xml:space="preserve">Please address each point of the person specification and evidence how you meet each requirement. </w:t>
            </w:r>
            <w:r w:rsidRPr="00BD394B">
              <w:rPr>
                <w:rFonts w:ascii="Aptos" w:eastAsia="Calibri Light" w:hAnsi="Aptos" w:cs="Calibri"/>
                <w:b/>
                <w:bCs/>
                <w:sz w:val="24"/>
              </w:rPr>
              <w:t>Max 1,000 words</w:t>
            </w:r>
            <w:r w:rsidRPr="00BD394B">
              <w:rPr>
                <w:rFonts w:ascii="Aptos" w:eastAsia="Calibri Light" w:hAnsi="Aptos" w:cs="Calibri Light"/>
              </w:rPr>
              <w:t>.</w:t>
            </w:r>
          </w:p>
          <w:p w14:paraId="005B8D31" w14:textId="77777777" w:rsidR="00522524" w:rsidRDefault="00522524" w:rsidP="00270AB0">
            <w:pPr>
              <w:rPr>
                <w:rFonts w:ascii="Aptos" w:hAnsi="Aptos"/>
              </w:rPr>
            </w:pPr>
          </w:p>
          <w:p w14:paraId="17C039DF" w14:textId="445AA0EE" w:rsidR="00503F55" w:rsidRPr="00BD394B" w:rsidRDefault="00503F55" w:rsidP="00270AB0">
            <w:pPr>
              <w:rPr>
                <w:rFonts w:ascii="Aptos" w:hAnsi="Aptos"/>
              </w:rPr>
            </w:pPr>
          </w:p>
        </w:tc>
      </w:tr>
    </w:tbl>
    <w:p w14:paraId="216E4FB5" w14:textId="77777777" w:rsidR="00522524" w:rsidRPr="00BD394B" w:rsidRDefault="00522524" w:rsidP="00270AB0">
      <w:pPr>
        <w:rPr>
          <w:rFonts w:ascii="Aptos" w:hAnsi="Aptos"/>
        </w:rPr>
      </w:pPr>
    </w:p>
    <w:tbl>
      <w:tblPr>
        <w:tblW w:w="11061" w:type="dxa"/>
        <w:tblInd w:w="-320" w:type="dxa"/>
        <w:tblLayout w:type="fixed"/>
        <w:tblCellMar>
          <w:top w:w="72" w:type="dxa"/>
          <w:left w:w="72" w:type="dxa"/>
          <w:bottom w:w="72" w:type="dxa"/>
          <w:right w:w="72" w:type="dxa"/>
        </w:tblCellMar>
        <w:tblLook w:val="0600" w:firstRow="0" w:lastRow="0" w:firstColumn="0" w:lastColumn="0" w:noHBand="1" w:noVBand="1"/>
      </w:tblPr>
      <w:tblGrid>
        <w:gridCol w:w="1871"/>
        <w:gridCol w:w="196"/>
        <w:gridCol w:w="8994"/>
      </w:tblGrid>
      <w:tr w:rsidR="00645284" w:rsidRPr="00BD394B" w14:paraId="2DFD6479" w14:textId="77777777" w:rsidTr="00452FB4">
        <w:trPr>
          <w:trHeight w:val="20"/>
        </w:trPr>
        <w:tc>
          <w:tcPr>
            <w:tcW w:w="1871" w:type="dxa"/>
            <w:shd w:val="clear" w:color="auto" w:fill="auto"/>
          </w:tcPr>
          <w:p w14:paraId="5D96181B" w14:textId="77777777" w:rsidR="00645284" w:rsidRPr="00BD394B" w:rsidRDefault="00645284" w:rsidP="00D17AD4">
            <w:pPr>
              <w:rPr>
                <w:rFonts w:ascii="Aptos" w:hAnsi="Aptos"/>
                <w:sz w:val="4"/>
                <w:szCs w:val="10"/>
              </w:rPr>
            </w:pPr>
          </w:p>
        </w:tc>
        <w:tc>
          <w:tcPr>
            <w:tcW w:w="196" w:type="dxa"/>
            <w:shd w:val="clear" w:color="auto" w:fill="auto"/>
          </w:tcPr>
          <w:p w14:paraId="6227B207" w14:textId="77777777" w:rsidR="00645284" w:rsidRPr="00BD394B" w:rsidRDefault="00645284" w:rsidP="00452FB4">
            <w:pPr>
              <w:rPr>
                <w:rFonts w:ascii="Aptos" w:hAnsi="Aptos"/>
                <w:sz w:val="4"/>
                <w:szCs w:val="10"/>
              </w:rPr>
            </w:pPr>
          </w:p>
        </w:tc>
        <w:tc>
          <w:tcPr>
            <w:tcW w:w="8994" w:type="dxa"/>
            <w:shd w:val="clear" w:color="auto" w:fill="auto"/>
          </w:tcPr>
          <w:p w14:paraId="27E597CD" w14:textId="77777777" w:rsidR="00645284" w:rsidRPr="00BD394B" w:rsidRDefault="00645284" w:rsidP="00452FB4">
            <w:pPr>
              <w:rPr>
                <w:rFonts w:ascii="Aptos" w:hAnsi="Aptos"/>
                <w:sz w:val="4"/>
                <w:szCs w:val="10"/>
              </w:rPr>
            </w:pPr>
          </w:p>
        </w:tc>
      </w:tr>
    </w:tbl>
    <w:p w14:paraId="5BFC5184" w14:textId="2800A6CB" w:rsidR="006327D0" w:rsidRPr="00BD394B" w:rsidRDefault="006327D0" w:rsidP="006327D0">
      <w:pPr>
        <w:rPr>
          <w:rFonts w:ascii="Aptos" w:hAnsi="Aptos" w:cs="Calibri"/>
          <w:b/>
          <w:bCs/>
          <w:sz w:val="24"/>
        </w:rPr>
      </w:pPr>
      <w:r w:rsidRPr="00BD394B">
        <w:rPr>
          <w:rFonts w:ascii="Aptos" w:hAnsi="Aptos" w:cs="Calibri"/>
          <w:b/>
          <w:bCs/>
          <w:sz w:val="24"/>
        </w:rPr>
        <w:t xml:space="preserve">Please return both parts of your application form by the deadline stated in the advert to: </w:t>
      </w:r>
      <w:hyperlink r:id="rId12" w:history="1">
        <w:r w:rsidRPr="00BD394B">
          <w:rPr>
            <w:rStyle w:val="Hyperlink"/>
            <w:rFonts w:ascii="Aptos" w:hAnsi="Aptos" w:cs="Calibri"/>
            <w:b/>
            <w:bCs/>
            <w:sz w:val="24"/>
          </w:rPr>
          <w:t>recruitment@ncvo.org.uk</w:t>
        </w:r>
      </w:hyperlink>
      <w:r w:rsidRPr="00BD394B">
        <w:rPr>
          <w:rFonts w:ascii="Aptos" w:hAnsi="Aptos" w:cs="Calibri"/>
          <w:b/>
          <w:bCs/>
          <w:sz w:val="24"/>
        </w:rPr>
        <w:t>. CVs will not be considered.</w:t>
      </w:r>
    </w:p>
    <w:p w14:paraId="4FB22ECC" w14:textId="77777777" w:rsidR="006327D0" w:rsidRPr="00BD394B" w:rsidRDefault="006327D0" w:rsidP="006327D0">
      <w:pPr>
        <w:rPr>
          <w:rFonts w:ascii="Aptos" w:hAnsi="Aptos" w:cs="Calibri"/>
          <w:b/>
          <w:bCs/>
          <w:sz w:val="24"/>
        </w:rPr>
      </w:pPr>
    </w:p>
    <w:p w14:paraId="79D00CB1" w14:textId="77777777" w:rsidR="006327D0" w:rsidRPr="00BD394B" w:rsidRDefault="006327D0" w:rsidP="006327D0">
      <w:pPr>
        <w:rPr>
          <w:rFonts w:ascii="Aptos" w:hAnsi="Aptos" w:cs="Calibri"/>
          <w:sz w:val="24"/>
        </w:rPr>
      </w:pPr>
      <w:bookmarkStart w:id="19" w:name="_Hlk145943357"/>
      <w:r w:rsidRPr="00BD394B">
        <w:rPr>
          <w:rFonts w:ascii="Aptos" w:hAnsi="Aptos" w:cs="Calibri"/>
          <w:sz w:val="24"/>
        </w:rPr>
        <w:t xml:space="preserve">If you have access needs or require reasonable adjustments as part of the recruitment process, </w:t>
      </w:r>
      <w:bookmarkEnd w:id="19"/>
      <w:r w:rsidRPr="00BD394B">
        <w:rPr>
          <w:rFonts w:ascii="Aptos" w:hAnsi="Aptos" w:cs="Calibri"/>
          <w:sz w:val="24"/>
        </w:rPr>
        <w:t>please let us know in part 2 of the application form.</w:t>
      </w:r>
    </w:p>
    <w:p w14:paraId="5B5C4878" w14:textId="77777777" w:rsidR="006327D0" w:rsidRPr="00BD394B" w:rsidRDefault="006327D0" w:rsidP="006327D0">
      <w:pPr>
        <w:rPr>
          <w:rFonts w:ascii="Aptos" w:hAnsi="Aptos" w:cs="Calibri"/>
          <w:sz w:val="24"/>
          <w:highlight w:val="yellow"/>
        </w:rPr>
      </w:pPr>
    </w:p>
    <w:p w14:paraId="304B4523" w14:textId="273EE1DC" w:rsidR="00F14C0E" w:rsidRPr="00BD394B" w:rsidRDefault="006327D0" w:rsidP="006327D0">
      <w:pPr>
        <w:rPr>
          <w:rFonts w:ascii="Aptos" w:hAnsi="Aptos" w:cs="Calibri"/>
          <w:bCs/>
          <w:sz w:val="24"/>
        </w:rPr>
      </w:pPr>
      <w:r w:rsidRPr="00BD394B">
        <w:rPr>
          <w:rFonts w:ascii="Aptos" w:hAnsi="Aptos" w:cs="Calibri"/>
          <w:bCs/>
          <w:sz w:val="24"/>
        </w:rPr>
        <w:t xml:space="preserve">If you’d like more information on our GDPR policy, please read </w:t>
      </w:r>
      <w:hyperlink r:id="rId13" w:history="1">
        <w:r w:rsidRPr="00BD394B">
          <w:rPr>
            <w:rStyle w:val="Hyperlink"/>
            <w:rFonts w:ascii="Aptos" w:hAnsi="Aptos" w:cs="Calibri"/>
            <w:bCs/>
            <w:sz w:val="24"/>
          </w:rPr>
          <w:t>recruitment privacy notice</w:t>
        </w:r>
      </w:hyperlink>
      <w:r w:rsidRPr="00BD394B">
        <w:rPr>
          <w:rFonts w:ascii="Aptos" w:hAnsi="Aptos" w:cs="Calibri"/>
          <w:bCs/>
          <w:sz w:val="24"/>
        </w:rPr>
        <w:t xml:space="preserve"> (pdf, 120KB), which is also available on our website.</w:t>
      </w:r>
    </w:p>
    <w:sectPr w:rsidR="00F14C0E" w:rsidRPr="00BD394B" w:rsidSect="00FA4E61">
      <w:footerReference w:type="default" r:id="rId14"/>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C63EC" w14:textId="77777777" w:rsidR="003447D4" w:rsidRDefault="003447D4" w:rsidP="00176E67">
      <w:r>
        <w:separator/>
      </w:r>
    </w:p>
  </w:endnote>
  <w:endnote w:type="continuationSeparator" w:id="0">
    <w:p w14:paraId="632CB349" w14:textId="77777777" w:rsidR="003447D4" w:rsidRDefault="003447D4"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1183" w14:textId="77777777" w:rsidR="00FA4E61" w:rsidRDefault="00FA4E61" w:rsidP="00FA4E61">
    <w:pPr>
      <w:pStyle w:val="Footer"/>
      <w:rPr>
        <w:noProof/>
      </w:rPr>
    </w:pPr>
    <w:r>
      <w:fldChar w:fldCharType="begin"/>
    </w:r>
    <w:r>
      <w:instrText xml:space="preserve"> PAGE   \* MERGEFORMAT </w:instrText>
    </w:r>
    <w:r>
      <w:fldChar w:fldCharType="separate"/>
    </w:r>
    <w:r>
      <w:rPr>
        <w:noProof/>
      </w:rPr>
      <w:t>1</w:t>
    </w:r>
    <w:r>
      <w:rPr>
        <w:noProof/>
      </w:rPr>
      <w:fldChar w:fldCharType="end"/>
    </w:r>
  </w:p>
  <w:p w14:paraId="742652F7" w14:textId="3C143FC9" w:rsidR="00A060E6" w:rsidRPr="00A060E6" w:rsidRDefault="00A060E6" w:rsidP="00A060E6">
    <w:pPr>
      <w:pStyle w:val="Footer"/>
      <w:jc w:val="left"/>
      <w:rPr>
        <w:sz w:val="16"/>
        <w:szCs w:val="16"/>
      </w:rPr>
    </w:pPr>
    <w:r w:rsidRPr="00A060E6">
      <w:rPr>
        <w:noProof/>
        <w:sz w:val="16"/>
        <w:szCs w:val="16"/>
      </w:rPr>
      <w:t>Last reviewed/updated on 1</w:t>
    </w:r>
    <w:r w:rsidR="00725BE7">
      <w:rPr>
        <w:noProof/>
        <w:sz w:val="16"/>
        <w:szCs w:val="16"/>
      </w:rPr>
      <w:t>7/07/</w:t>
    </w:r>
    <w:r w:rsidRPr="00A060E6">
      <w:rPr>
        <w:noProof/>
        <w:sz w:val="16"/>
        <w:szCs w:val="16"/>
      </w:rPr>
      <w:t>25 - 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C8BD7" w14:textId="77777777" w:rsidR="003447D4" w:rsidRDefault="003447D4" w:rsidP="00176E67">
      <w:r>
        <w:separator/>
      </w:r>
    </w:p>
  </w:footnote>
  <w:footnote w:type="continuationSeparator" w:id="0">
    <w:p w14:paraId="2DA3B35A" w14:textId="77777777" w:rsidR="003447D4" w:rsidRDefault="003447D4"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Stop outline" style="width:9.75pt;height:9.7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A6"/>
    <w:rsid w:val="000071F7"/>
    <w:rsid w:val="00010B00"/>
    <w:rsid w:val="00012B3C"/>
    <w:rsid w:val="00026CEE"/>
    <w:rsid w:val="000271D5"/>
    <w:rsid w:val="0002798A"/>
    <w:rsid w:val="000319A9"/>
    <w:rsid w:val="0004219A"/>
    <w:rsid w:val="00061632"/>
    <w:rsid w:val="000617B1"/>
    <w:rsid w:val="00083002"/>
    <w:rsid w:val="00083D46"/>
    <w:rsid w:val="00087B85"/>
    <w:rsid w:val="000A01F1"/>
    <w:rsid w:val="000A11D6"/>
    <w:rsid w:val="000C1163"/>
    <w:rsid w:val="000C797A"/>
    <w:rsid w:val="000D2539"/>
    <w:rsid w:val="000D2BB8"/>
    <w:rsid w:val="000D69C6"/>
    <w:rsid w:val="000E0DDC"/>
    <w:rsid w:val="000E3741"/>
    <w:rsid w:val="000F2DF4"/>
    <w:rsid w:val="000F6783"/>
    <w:rsid w:val="000F7DB6"/>
    <w:rsid w:val="0010396D"/>
    <w:rsid w:val="00120C95"/>
    <w:rsid w:val="0012523C"/>
    <w:rsid w:val="00133B3E"/>
    <w:rsid w:val="00137454"/>
    <w:rsid w:val="0014663E"/>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F512F"/>
    <w:rsid w:val="001F6613"/>
    <w:rsid w:val="00206A86"/>
    <w:rsid w:val="00211828"/>
    <w:rsid w:val="002153B7"/>
    <w:rsid w:val="00222814"/>
    <w:rsid w:val="00224D00"/>
    <w:rsid w:val="0023685A"/>
    <w:rsid w:val="00250014"/>
    <w:rsid w:val="00270AB0"/>
    <w:rsid w:val="00275BB5"/>
    <w:rsid w:val="00286F6A"/>
    <w:rsid w:val="002900E1"/>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5259"/>
    <w:rsid w:val="00336E35"/>
    <w:rsid w:val="003447D4"/>
    <w:rsid w:val="0034719B"/>
    <w:rsid w:val="00351296"/>
    <w:rsid w:val="00353611"/>
    <w:rsid w:val="003556FB"/>
    <w:rsid w:val="00364453"/>
    <w:rsid w:val="0037271C"/>
    <w:rsid w:val="00372BAE"/>
    <w:rsid w:val="00381F35"/>
    <w:rsid w:val="00387538"/>
    <w:rsid w:val="003929F1"/>
    <w:rsid w:val="00392FB4"/>
    <w:rsid w:val="003A1B63"/>
    <w:rsid w:val="003A41A1"/>
    <w:rsid w:val="003B2326"/>
    <w:rsid w:val="003B7B5F"/>
    <w:rsid w:val="003D478C"/>
    <w:rsid w:val="003E3EE8"/>
    <w:rsid w:val="003F5ACF"/>
    <w:rsid w:val="00400251"/>
    <w:rsid w:val="00402A32"/>
    <w:rsid w:val="004046FC"/>
    <w:rsid w:val="00413F44"/>
    <w:rsid w:val="00424126"/>
    <w:rsid w:val="00437ED0"/>
    <w:rsid w:val="00440CD8"/>
    <w:rsid w:val="004414B9"/>
    <w:rsid w:val="00443837"/>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B2F42"/>
    <w:rsid w:val="004D0799"/>
    <w:rsid w:val="004D170E"/>
    <w:rsid w:val="004D23EA"/>
    <w:rsid w:val="004E34C6"/>
    <w:rsid w:val="004F15A3"/>
    <w:rsid w:val="004F62AD"/>
    <w:rsid w:val="00501AE8"/>
    <w:rsid w:val="00503F55"/>
    <w:rsid w:val="00504B65"/>
    <w:rsid w:val="005052FA"/>
    <w:rsid w:val="005100DC"/>
    <w:rsid w:val="005114CE"/>
    <w:rsid w:val="0052122B"/>
    <w:rsid w:val="00522524"/>
    <w:rsid w:val="00523487"/>
    <w:rsid w:val="005319EF"/>
    <w:rsid w:val="005557F6"/>
    <w:rsid w:val="005636C6"/>
    <w:rsid w:val="00563778"/>
    <w:rsid w:val="005828F5"/>
    <w:rsid w:val="00596629"/>
    <w:rsid w:val="005A1295"/>
    <w:rsid w:val="005A5D9A"/>
    <w:rsid w:val="005B4AE2"/>
    <w:rsid w:val="005C7E4B"/>
    <w:rsid w:val="005D6F42"/>
    <w:rsid w:val="005D7C78"/>
    <w:rsid w:val="005E63CC"/>
    <w:rsid w:val="005E6A18"/>
    <w:rsid w:val="005F6E87"/>
    <w:rsid w:val="005F79BB"/>
    <w:rsid w:val="00602863"/>
    <w:rsid w:val="00607FED"/>
    <w:rsid w:val="00613129"/>
    <w:rsid w:val="00617C65"/>
    <w:rsid w:val="00622041"/>
    <w:rsid w:val="00626210"/>
    <w:rsid w:val="006327D0"/>
    <w:rsid w:val="006340F8"/>
    <w:rsid w:val="0063459A"/>
    <w:rsid w:val="00645284"/>
    <w:rsid w:val="0066126B"/>
    <w:rsid w:val="006633D7"/>
    <w:rsid w:val="00674583"/>
    <w:rsid w:val="00682C69"/>
    <w:rsid w:val="00685A1D"/>
    <w:rsid w:val="006A1A07"/>
    <w:rsid w:val="006D1F7F"/>
    <w:rsid w:val="006D2635"/>
    <w:rsid w:val="006D779C"/>
    <w:rsid w:val="006E2561"/>
    <w:rsid w:val="006E4F63"/>
    <w:rsid w:val="006E6FED"/>
    <w:rsid w:val="006E729E"/>
    <w:rsid w:val="006F167F"/>
    <w:rsid w:val="00700022"/>
    <w:rsid w:val="00722A00"/>
    <w:rsid w:val="00724FA4"/>
    <w:rsid w:val="00725BE7"/>
    <w:rsid w:val="007325A9"/>
    <w:rsid w:val="0075451A"/>
    <w:rsid w:val="00757ADD"/>
    <w:rsid w:val="007602AC"/>
    <w:rsid w:val="00774B67"/>
    <w:rsid w:val="00776455"/>
    <w:rsid w:val="00782410"/>
    <w:rsid w:val="007858A6"/>
    <w:rsid w:val="00786E50"/>
    <w:rsid w:val="00793AC6"/>
    <w:rsid w:val="007967F2"/>
    <w:rsid w:val="007A71DE"/>
    <w:rsid w:val="007B199B"/>
    <w:rsid w:val="007B6119"/>
    <w:rsid w:val="007C1D5B"/>
    <w:rsid w:val="007C1DA0"/>
    <w:rsid w:val="007C5335"/>
    <w:rsid w:val="007C71B8"/>
    <w:rsid w:val="007D03AD"/>
    <w:rsid w:val="007D577C"/>
    <w:rsid w:val="007E2A15"/>
    <w:rsid w:val="007E56C4"/>
    <w:rsid w:val="007F073D"/>
    <w:rsid w:val="007F3D5B"/>
    <w:rsid w:val="00806CE2"/>
    <w:rsid w:val="008107D6"/>
    <w:rsid w:val="0082646B"/>
    <w:rsid w:val="00832EED"/>
    <w:rsid w:val="00841645"/>
    <w:rsid w:val="00852EC6"/>
    <w:rsid w:val="00856C35"/>
    <w:rsid w:val="00871876"/>
    <w:rsid w:val="008753A7"/>
    <w:rsid w:val="0088782D"/>
    <w:rsid w:val="008A4CB9"/>
    <w:rsid w:val="008B7081"/>
    <w:rsid w:val="008D7A67"/>
    <w:rsid w:val="008F2F8A"/>
    <w:rsid w:val="008F5BCD"/>
    <w:rsid w:val="00900861"/>
    <w:rsid w:val="00902964"/>
    <w:rsid w:val="00920507"/>
    <w:rsid w:val="00933455"/>
    <w:rsid w:val="0094790F"/>
    <w:rsid w:val="00956B08"/>
    <w:rsid w:val="00963970"/>
    <w:rsid w:val="00965186"/>
    <w:rsid w:val="00966B90"/>
    <w:rsid w:val="009737B7"/>
    <w:rsid w:val="009802C4"/>
    <w:rsid w:val="009976D9"/>
    <w:rsid w:val="00997A3E"/>
    <w:rsid w:val="009A12D5"/>
    <w:rsid w:val="009A4EA3"/>
    <w:rsid w:val="009A55DC"/>
    <w:rsid w:val="009A61A6"/>
    <w:rsid w:val="009B0A55"/>
    <w:rsid w:val="009B3645"/>
    <w:rsid w:val="009C220D"/>
    <w:rsid w:val="009C7B6D"/>
    <w:rsid w:val="009C7BEB"/>
    <w:rsid w:val="009E2E1A"/>
    <w:rsid w:val="00A01475"/>
    <w:rsid w:val="00A060E6"/>
    <w:rsid w:val="00A06119"/>
    <w:rsid w:val="00A16E80"/>
    <w:rsid w:val="00A20AAA"/>
    <w:rsid w:val="00A211B2"/>
    <w:rsid w:val="00A2727E"/>
    <w:rsid w:val="00A35524"/>
    <w:rsid w:val="00A53B75"/>
    <w:rsid w:val="00A60C9E"/>
    <w:rsid w:val="00A74F99"/>
    <w:rsid w:val="00A82BA3"/>
    <w:rsid w:val="00A94ACC"/>
    <w:rsid w:val="00AA2EA7"/>
    <w:rsid w:val="00AA40BE"/>
    <w:rsid w:val="00AA5921"/>
    <w:rsid w:val="00AB234A"/>
    <w:rsid w:val="00AC5E57"/>
    <w:rsid w:val="00AE6FA4"/>
    <w:rsid w:val="00AF4DDD"/>
    <w:rsid w:val="00B03907"/>
    <w:rsid w:val="00B11811"/>
    <w:rsid w:val="00B12C6B"/>
    <w:rsid w:val="00B311E1"/>
    <w:rsid w:val="00B4735C"/>
    <w:rsid w:val="00B51642"/>
    <w:rsid w:val="00B52E77"/>
    <w:rsid w:val="00B53C8E"/>
    <w:rsid w:val="00B542EB"/>
    <w:rsid w:val="00B579DF"/>
    <w:rsid w:val="00B7037B"/>
    <w:rsid w:val="00B74F24"/>
    <w:rsid w:val="00B90EC2"/>
    <w:rsid w:val="00B92822"/>
    <w:rsid w:val="00B93938"/>
    <w:rsid w:val="00B94926"/>
    <w:rsid w:val="00BA268F"/>
    <w:rsid w:val="00BC07E3"/>
    <w:rsid w:val="00BC55F2"/>
    <w:rsid w:val="00BD103E"/>
    <w:rsid w:val="00BD394B"/>
    <w:rsid w:val="00BD7EEF"/>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C7CAE"/>
    <w:rsid w:val="00CD0435"/>
    <w:rsid w:val="00CD5096"/>
    <w:rsid w:val="00CE5DC7"/>
    <w:rsid w:val="00CE7D54"/>
    <w:rsid w:val="00CF5377"/>
    <w:rsid w:val="00D0529B"/>
    <w:rsid w:val="00D06F3F"/>
    <w:rsid w:val="00D14E73"/>
    <w:rsid w:val="00D17AD4"/>
    <w:rsid w:val="00D244DE"/>
    <w:rsid w:val="00D50448"/>
    <w:rsid w:val="00D55AFA"/>
    <w:rsid w:val="00D61038"/>
    <w:rsid w:val="00D6155E"/>
    <w:rsid w:val="00D70541"/>
    <w:rsid w:val="00D71A19"/>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1C46"/>
    <w:rsid w:val="00E07E80"/>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E0B73"/>
    <w:rsid w:val="00EE787B"/>
    <w:rsid w:val="00F14C0E"/>
    <w:rsid w:val="00F23DB1"/>
    <w:rsid w:val="00F436BA"/>
    <w:rsid w:val="00F504D7"/>
    <w:rsid w:val="00F5687F"/>
    <w:rsid w:val="00F83033"/>
    <w:rsid w:val="00F855AF"/>
    <w:rsid w:val="00F966AA"/>
    <w:rsid w:val="00FA4E61"/>
    <w:rsid w:val="00FB538F"/>
    <w:rsid w:val="00FC1C58"/>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DF9E1"/>
  <w15:docId w15:val="{0ACAB8B1-4A7B-4A2C-BF41-E6CDE88B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table" w:styleId="GridTable1Light">
    <w:name w:val="Grid Table 1 Light"/>
    <w:basedOn w:val="TableNormal"/>
    <w:uiPriority w:val="46"/>
    <w:rsid w:val="005A5D9A"/>
    <w:rPr>
      <w:rFonts w:asciiTheme="minorHAnsi" w:eastAsiaTheme="minorEastAsia" w:hAnsiTheme="minorHAnsi" w:cstheme="minorBidi"/>
      <w:sz w:val="22"/>
      <w:szCs w:val="22"/>
      <w:lang w:val="en-GB"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nhideWhenUsed/>
    <w:rsid w:val="006327D0"/>
    <w:rPr>
      <w:color w:val="0000FF" w:themeColor="hyperlink"/>
      <w:u w:val="single"/>
    </w:rPr>
  </w:style>
  <w:style w:type="character" w:styleId="FollowedHyperlink">
    <w:name w:val="FollowedHyperlink"/>
    <w:basedOn w:val="DefaultParagraphFont"/>
    <w:uiPriority w:val="99"/>
    <w:semiHidden/>
    <w:rsid w:val="006327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vo-app-wagtail-mediaa721a567-uwkfinin077j.s3.amazonaws.com/documents/recruitment-data-privacy-noti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ncv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owto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314B7E8E11407E9EBDE3D628030F7B"/>
        <w:category>
          <w:name w:val="General"/>
          <w:gallery w:val="placeholder"/>
        </w:category>
        <w:types>
          <w:type w:val="bbPlcHdr"/>
        </w:types>
        <w:behaviors>
          <w:behavior w:val="content"/>
        </w:behaviors>
        <w:guid w:val="{14D37C6D-8AA3-456D-A83D-276B2D7809CA}"/>
      </w:docPartPr>
      <w:docPartBody>
        <w:p w:rsidR="00C902A7" w:rsidRDefault="00C902A7" w:rsidP="00C902A7">
          <w:pPr>
            <w:pStyle w:val="14314B7E8E11407E9EBDE3D628030F7B"/>
          </w:pPr>
          <w:r>
            <w:t>Company:</w:t>
          </w:r>
        </w:p>
      </w:docPartBody>
    </w:docPart>
    <w:docPart>
      <w:docPartPr>
        <w:name w:val="81D3B1F69D484893BB4233E8BBC2605D"/>
        <w:category>
          <w:name w:val="General"/>
          <w:gallery w:val="placeholder"/>
        </w:category>
        <w:types>
          <w:type w:val="bbPlcHdr"/>
        </w:types>
        <w:behaviors>
          <w:behavior w:val="content"/>
        </w:behaviors>
        <w:guid w:val="{71AFB8C3-E0F0-4E8B-9879-C3A2E2DDC482}"/>
      </w:docPartPr>
      <w:docPartBody>
        <w:p w:rsidR="00C902A7" w:rsidRDefault="00C902A7" w:rsidP="00C902A7">
          <w:pPr>
            <w:pStyle w:val="81D3B1F69D484893BB4233E8BBC2605D"/>
          </w:pPr>
          <w:r>
            <w:t>Job title:</w:t>
          </w:r>
        </w:p>
      </w:docPartBody>
    </w:docPart>
    <w:docPart>
      <w:docPartPr>
        <w:name w:val="506CA4900E924B78986E8A74033CD689"/>
        <w:category>
          <w:name w:val="General"/>
          <w:gallery w:val="placeholder"/>
        </w:category>
        <w:types>
          <w:type w:val="bbPlcHdr"/>
        </w:types>
        <w:behaviors>
          <w:behavior w:val="content"/>
        </w:behaviors>
        <w:guid w:val="{073864C4-4F57-4598-9507-2AA1C9EBC205}"/>
      </w:docPartPr>
      <w:docPartBody>
        <w:p w:rsidR="00C902A7" w:rsidRDefault="00C902A7" w:rsidP="00C902A7">
          <w:pPr>
            <w:pStyle w:val="506CA4900E924B78986E8A74033CD689"/>
          </w:pPr>
          <w:r>
            <w:t>From:</w:t>
          </w:r>
        </w:p>
      </w:docPartBody>
    </w:docPart>
    <w:docPart>
      <w:docPartPr>
        <w:name w:val="CDC4B54EEBC54890B655747FC9F88083"/>
        <w:category>
          <w:name w:val="General"/>
          <w:gallery w:val="placeholder"/>
        </w:category>
        <w:types>
          <w:type w:val="bbPlcHdr"/>
        </w:types>
        <w:behaviors>
          <w:behavior w:val="content"/>
        </w:behaviors>
        <w:guid w:val="{94B4411D-2448-4131-B545-EC1E0F991B78}"/>
      </w:docPartPr>
      <w:docPartBody>
        <w:p w:rsidR="00C902A7" w:rsidRDefault="00C902A7" w:rsidP="00C902A7">
          <w:pPr>
            <w:pStyle w:val="CDC4B54EEBC54890B655747FC9F88083"/>
          </w:pPr>
          <w:r w:rsidRPr="00A90D24">
            <w:rPr>
              <w:rStyle w:val="PlaceholderText"/>
            </w:rPr>
            <w:t>Click here to enter a date.</w:t>
          </w:r>
        </w:p>
      </w:docPartBody>
    </w:docPart>
    <w:docPart>
      <w:docPartPr>
        <w:name w:val="8F35CF41465C47F1B6B2081128648720"/>
        <w:category>
          <w:name w:val="General"/>
          <w:gallery w:val="placeholder"/>
        </w:category>
        <w:types>
          <w:type w:val="bbPlcHdr"/>
        </w:types>
        <w:behaviors>
          <w:behavior w:val="content"/>
        </w:behaviors>
        <w:guid w:val="{CD24F50F-7598-4161-9056-25ADF8F25B33}"/>
      </w:docPartPr>
      <w:docPartBody>
        <w:p w:rsidR="00C902A7" w:rsidRDefault="00C902A7" w:rsidP="00C902A7">
          <w:pPr>
            <w:pStyle w:val="8F35CF41465C47F1B6B2081128648720"/>
          </w:pPr>
          <w:r>
            <w:t>To:</w:t>
          </w:r>
        </w:p>
      </w:docPartBody>
    </w:docPart>
    <w:docPart>
      <w:docPartPr>
        <w:name w:val="EAA74A4774DE48A3A96060A85255DE0C"/>
        <w:category>
          <w:name w:val="General"/>
          <w:gallery w:val="placeholder"/>
        </w:category>
        <w:types>
          <w:type w:val="bbPlcHdr"/>
        </w:types>
        <w:behaviors>
          <w:behavior w:val="content"/>
        </w:behaviors>
        <w:guid w:val="{E890AAF1-7649-42A5-8FC3-FE0FB55A95D3}"/>
      </w:docPartPr>
      <w:docPartBody>
        <w:p w:rsidR="00C902A7" w:rsidRDefault="00C902A7" w:rsidP="00C902A7">
          <w:pPr>
            <w:pStyle w:val="EAA74A4774DE48A3A96060A85255DE0C"/>
          </w:pPr>
          <w:r w:rsidRPr="00A90D24">
            <w:rPr>
              <w:rStyle w:val="PlaceholderText"/>
            </w:rPr>
            <w:t>Click here to enter a date.</w:t>
          </w:r>
        </w:p>
      </w:docPartBody>
    </w:docPart>
    <w:docPart>
      <w:docPartPr>
        <w:name w:val="EC56F20733894D8789D93D8ACCF835DD"/>
        <w:category>
          <w:name w:val="General"/>
          <w:gallery w:val="placeholder"/>
        </w:category>
        <w:types>
          <w:type w:val="bbPlcHdr"/>
        </w:types>
        <w:behaviors>
          <w:behavior w:val="content"/>
        </w:behaviors>
        <w:guid w:val="{B8378539-9F0C-44BB-9709-B24EB730330C}"/>
      </w:docPartPr>
      <w:docPartBody>
        <w:p w:rsidR="00C902A7" w:rsidRDefault="00C902A7" w:rsidP="00C902A7">
          <w:pPr>
            <w:pStyle w:val="EC56F20733894D8789D93D8ACCF835DD"/>
          </w:pPr>
          <w:r>
            <w:t>Responsibilities:</w:t>
          </w:r>
        </w:p>
      </w:docPartBody>
    </w:docPart>
    <w:docPart>
      <w:docPartPr>
        <w:name w:val="32CA9B0C0D514F009ABFAC23A22D79CA"/>
        <w:category>
          <w:name w:val="General"/>
          <w:gallery w:val="placeholder"/>
        </w:category>
        <w:types>
          <w:type w:val="bbPlcHdr"/>
        </w:types>
        <w:behaviors>
          <w:behavior w:val="content"/>
        </w:behaviors>
        <w:guid w:val="{2554AD46-FE38-46F5-A292-4F0FBF78422B}"/>
      </w:docPartPr>
      <w:docPartBody>
        <w:p w:rsidR="00C902A7" w:rsidRDefault="00C902A7" w:rsidP="00C902A7">
          <w:pPr>
            <w:pStyle w:val="32CA9B0C0D514F009ABFAC23A22D79CA"/>
          </w:pPr>
          <w:r w:rsidRPr="00C378CA">
            <w:t>Level of education</w:t>
          </w:r>
        </w:p>
      </w:docPartBody>
    </w:docPart>
    <w:docPart>
      <w:docPartPr>
        <w:name w:val="EB2D7E8F3D184C8C9E7C6EE40DC52A63"/>
        <w:category>
          <w:name w:val="General"/>
          <w:gallery w:val="placeholder"/>
        </w:category>
        <w:types>
          <w:type w:val="bbPlcHdr"/>
        </w:types>
        <w:behaviors>
          <w:behavior w:val="content"/>
        </w:behaviors>
        <w:guid w:val="{85D6541F-5469-4E73-85D6-3E99ED4906EE}"/>
      </w:docPartPr>
      <w:docPartBody>
        <w:p w:rsidR="00C902A7" w:rsidRDefault="00C902A7" w:rsidP="00C902A7">
          <w:pPr>
            <w:pStyle w:val="EB2D7E8F3D184C8C9E7C6EE40DC52A63"/>
          </w:pPr>
          <w:r w:rsidRPr="00C378CA">
            <w:t>Course title/subjects taken</w:t>
          </w:r>
        </w:p>
      </w:docPartBody>
    </w:docPart>
    <w:docPart>
      <w:docPartPr>
        <w:name w:val="7A34D0EAC9434DC284F7826E3421178B"/>
        <w:category>
          <w:name w:val="General"/>
          <w:gallery w:val="placeholder"/>
        </w:category>
        <w:types>
          <w:type w:val="bbPlcHdr"/>
        </w:types>
        <w:behaviors>
          <w:behavior w:val="content"/>
        </w:behaviors>
        <w:guid w:val="{19A294AB-E505-4E4D-943A-111B6632331A}"/>
      </w:docPartPr>
      <w:docPartBody>
        <w:p w:rsidR="00C902A7" w:rsidRDefault="00C902A7" w:rsidP="00C902A7">
          <w:pPr>
            <w:pStyle w:val="7A34D0EAC9434DC284F7826E3421178B"/>
          </w:pPr>
          <w:r w:rsidRPr="00C378CA">
            <w:t>Grades obtained</w:t>
          </w:r>
        </w:p>
      </w:docPartBody>
    </w:docPart>
    <w:docPart>
      <w:docPartPr>
        <w:name w:val="A081EEB3A0B8488EA229B6755FBF91D9"/>
        <w:category>
          <w:name w:val="General"/>
          <w:gallery w:val="placeholder"/>
        </w:category>
        <w:types>
          <w:type w:val="bbPlcHdr"/>
        </w:types>
        <w:behaviors>
          <w:behavior w:val="content"/>
        </w:behaviors>
        <w:guid w:val="{80AFF635-9F10-4521-B9CB-F982DE13F20F}"/>
      </w:docPartPr>
      <w:docPartBody>
        <w:p w:rsidR="00C902A7" w:rsidRDefault="00C902A7" w:rsidP="00C902A7">
          <w:pPr>
            <w:pStyle w:val="A081EEB3A0B8488EA229B6755FBF91D9"/>
          </w:pPr>
          <w:r>
            <w:t>Please tell us about any training you have received or are currently undertaking which you feel may be relevant to this post.</w:t>
          </w:r>
        </w:p>
      </w:docPartBody>
    </w:docPart>
    <w:docPart>
      <w:docPartPr>
        <w:name w:val="A5B3102CEBCF4D83BDB1EF933D3D2500"/>
        <w:category>
          <w:name w:val="General"/>
          <w:gallery w:val="placeholder"/>
        </w:category>
        <w:types>
          <w:type w:val="bbPlcHdr"/>
        </w:types>
        <w:behaviors>
          <w:behavior w:val="content"/>
        </w:behaviors>
        <w:guid w:val="{D534DDF4-DE89-439B-9A3D-FB4F824D00D2}"/>
      </w:docPartPr>
      <w:docPartBody>
        <w:p w:rsidR="00C902A7" w:rsidRDefault="00C902A7" w:rsidP="00C902A7">
          <w:pPr>
            <w:pStyle w:val="A5B3102CEBCF4D83BDB1EF933D3D2500"/>
          </w:pPr>
          <w:r w:rsidRPr="00A90D24">
            <w:rPr>
              <w:rStyle w:val="PlaceholderText"/>
            </w:rPr>
            <w:t>Click here to enter a date.</w:t>
          </w:r>
        </w:p>
      </w:docPartBody>
    </w:docPart>
    <w:docPart>
      <w:docPartPr>
        <w:name w:val="FC1BF4FBF187407BB88B796EB43838CF"/>
        <w:category>
          <w:name w:val="General"/>
          <w:gallery w:val="placeholder"/>
        </w:category>
        <w:types>
          <w:type w:val="bbPlcHdr"/>
        </w:types>
        <w:behaviors>
          <w:behavior w:val="content"/>
        </w:behaviors>
        <w:guid w:val="{A2334D01-7E3D-4C13-BE6C-E6448823FA1E}"/>
      </w:docPartPr>
      <w:docPartBody>
        <w:p w:rsidR="00C902A7" w:rsidRDefault="00C902A7" w:rsidP="00C902A7">
          <w:pPr>
            <w:pStyle w:val="FC1BF4FBF187407BB88B796EB43838CF"/>
          </w:pPr>
          <w:r w:rsidRPr="00A90D24">
            <w:rPr>
              <w:rStyle w:val="PlaceholderText"/>
            </w:rPr>
            <w:t>Click here to enter a date.</w:t>
          </w:r>
        </w:p>
      </w:docPartBody>
    </w:docPart>
    <w:docPart>
      <w:docPartPr>
        <w:name w:val="619D00AEE92E49C99AA312C8C085117D"/>
        <w:category>
          <w:name w:val="General"/>
          <w:gallery w:val="placeholder"/>
        </w:category>
        <w:types>
          <w:type w:val="bbPlcHdr"/>
        </w:types>
        <w:behaviors>
          <w:behavior w:val="content"/>
        </w:behaviors>
        <w:guid w:val="{2F81382C-45ED-4A59-98FF-C3E850D38692}"/>
      </w:docPartPr>
      <w:docPartBody>
        <w:p w:rsidR="00C902A7" w:rsidRDefault="00C902A7" w:rsidP="00C902A7">
          <w:pPr>
            <w:pStyle w:val="619D00AEE92E49C99AA312C8C085117D"/>
          </w:pPr>
          <w:r w:rsidRPr="00A90D24">
            <w:rPr>
              <w:rStyle w:val="PlaceholderText"/>
            </w:rPr>
            <w:t>Click here to enter a date.</w:t>
          </w:r>
        </w:p>
      </w:docPartBody>
    </w:docPart>
    <w:docPart>
      <w:docPartPr>
        <w:name w:val="8AF5241E003647748E51C63A289904C6"/>
        <w:category>
          <w:name w:val="General"/>
          <w:gallery w:val="placeholder"/>
        </w:category>
        <w:types>
          <w:type w:val="bbPlcHdr"/>
        </w:types>
        <w:behaviors>
          <w:behavior w:val="content"/>
        </w:behaviors>
        <w:guid w:val="{23BAC9D4-8A82-41F8-95E5-BA0572F5682F}"/>
      </w:docPartPr>
      <w:docPartBody>
        <w:p w:rsidR="00C902A7" w:rsidRDefault="00C902A7" w:rsidP="00C902A7">
          <w:pPr>
            <w:pStyle w:val="8AF5241E003647748E51C63A289904C6"/>
          </w:pPr>
          <w:r w:rsidRPr="00A90D24">
            <w:rPr>
              <w:rStyle w:val="PlaceholderText"/>
            </w:rPr>
            <w:t>Click here to enter a date.</w:t>
          </w:r>
        </w:p>
      </w:docPartBody>
    </w:docPart>
    <w:docPart>
      <w:docPartPr>
        <w:name w:val="40965A0AE615494998966A30E3FDE5EF"/>
        <w:category>
          <w:name w:val="General"/>
          <w:gallery w:val="placeholder"/>
        </w:category>
        <w:types>
          <w:type w:val="bbPlcHdr"/>
        </w:types>
        <w:behaviors>
          <w:behavior w:val="content"/>
        </w:behaviors>
        <w:guid w:val="{DC38CC9B-8FB0-4F60-AC4F-FB1DE01BE6BD}"/>
      </w:docPartPr>
      <w:docPartBody>
        <w:p w:rsidR="00C902A7" w:rsidRDefault="00C902A7" w:rsidP="00C902A7">
          <w:pPr>
            <w:pStyle w:val="40965A0AE615494998966A30E3FDE5EF"/>
          </w:pPr>
          <w:r w:rsidRPr="00A90D24">
            <w:rPr>
              <w:rStyle w:val="PlaceholderText"/>
            </w:rPr>
            <w:t>Click here to enter a date.</w:t>
          </w:r>
        </w:p>
      </w:docPartBody>
    </w:docPart>
    <w:docPart>
      <w:docPartPr>
        <w:name w:val="92F0F144690E4F628B21935FD15BCFA3"/>
        <w:category>
          <w:name w:val="General"/>
          <w:gallery w:val="placeholder"/>
        </w:category>
        <w:types>
          <w:type w:val="bbPlcHdr"/>
        </w:types>
        <w:behaviors>
          <w:behavior w:val="content"/>
        </w:behaviors>
        <w:guid w:val="{BE98B833-019D-4AA5-91D4-A7C06F26136B}"/>
      </w:docPartPr>
      <w:docPartBody>
        <w:p w:rsidR="00C902A7" w:rsidRDefault="00C902A7" w:rsidP="00C902A7">
          <w:pPr>
            <w:pStyle w:val="92F0F144690E4F628B21935FD15BCFA3"/>
          </w:pPr>
          <w:r w:rsidRPr="00A90D24">
            <w:rPr>
              <w:rStyle w:val="PlaceholderText"/>
            </w:rPr>
            <w:t>Click here to enter a date.</w:t>
          </w:r>
        </w:p>
      </w:docPartBody>
    </w:docPart>
    <w:docPart>
      <w:docPartPr>
        <w:name w:val="85C3A5D1E42D498B8429EBE557EE6F3F"/>
        <w:category>
          <w:name w:val="General"/>
          <w:gallery w:val="placeholder"/>
        </w:category>
        <w:types>
          <w:type w:val="bbPlcHdr"/>
        </w:types>
        <w:behaviors>
          <w:behavior w:val="content"/>
        </w:behaviors>
        <w:guid w:val="{6C3985AB-A370-41AE-BA85-C90DA4C0F76A}"/>
      </w:docPartPr>
      <w:docPartBody>
        <w:p w:rsidR="00C902A7" w:rsidRDefault="00C902A7" w:rsidP="00C902A7">
          <w:pPr>
            <w:pStyle w:val="85C3A5D1E42D498B8429EBE557EE6F3F"/>
          </w:pPr>
          <w:r>
            <w:t>Company:</w:t>
          </w:r>
        </w:p>
      </w:docPartBody>
    </w:docPart>
    <w:docPart>
      <w:docPartPr>
        <w:name w:val="FE11A7A4A3C945A4AB2945B41FE7293F"/>
        <w:category>
          <w:name w:val="General"/>
          <w:gallery w:val="placeholder"/>
        </w:category>
        <w:types>
          <w:type w:val="bbPlcHdr"/>
        </w:types>
        <w:behaviors>
          <w:behavior w:val="content"/>
        </w:behaviors>
        <w:guid w:val="{C0836C30-D9FD-4A69-B310-0788B6644E8B}"/>
      </w:docPartPr>
      <w:docPartBody>
        <w:p w:rsidR="00C902A7" w:rsidRDefault="00C902A7" w:rsidP="00C902A7">
          <w:pPr>
            <w:pStyle w:val="FE11A7A4A3C945A4AB2945B41FE7293F"/>
          </w:pPr>
          <w:r>
            <w:t>Job title:</w:t>
          </w:r>
        </w:p>
      </w:docPartBody>
    </w:docPart>
    <w:docPart>
      <w:docPartPr>
        <w:name w:val="A4310CBA2C024FDCA6D7EE4257A645A0"/>
        <w:category>
          <w:name w:val="General"/>
          <w:gallery w:val="placeholder"/>
        </w:category>
        <w:types>
          <w:type w:val="bbPlcHdr"/>
        </w:types>
        <w:behaviors>
          <w:behavior w:val="content"/>
        </w:behaviors>
        <w:guid w:val="{AA4BAFBE-FAB9-4047-A02E-45DFEF9516B6}"/>
      </w:docPartPr>
      <w:docPartBody>
        <w:p w:rsidR="00C902A7" w:rsidRDefault="00C902A7" w:rsidP="00C902A7">
          <w:pPr>
            <w:pStyle w:val="A4310CBA2C024FDCA6D7EE4257A645A0"/>
          </w:pPr>
          <w:r>
            <w:t>From:</w:t>
          </w:r>
        </w:p>
      </w:docPartBody>
    </w:docPart>
    <w:docPart>
      <w:docPartPr>
        <w:name w:val="B472254015964008B37034007EA10983"/>
        <w:category>
          <w:name w:val="General"/>
          <w:gallery w:val="placeholder"/>
        </w:category>
        <w:types>
          <w:type w:val="bbPlcHdr"/>
        </w:types>
        <w:behaviors>
          <w:behavior w:val="content"/>
        </w:behaviors>
        <w:guid w:val="{0A7F8342-C908-4DAA-BD92-CCB00CC09FEF}"/>
      </w:docPartPr>
      <w:docPartBody>
        <w:p w:rsidR="00C902A7" w:rsidRDefault="00C902A7" w:rsidP="00C902A7">
          <w:pPr>
            <w:pStyle w:val="B472254015964008B37034007EA10983"/>
          </w:pPr>
          <w:r w:rsidRPr="00A90D24">
            <w:rPr>
              <w:rStyle w:val="PlaceholderText"/>
            </w:rPr>
            <w:t>Click here to enter a date.</w:t>
          </w:r>
        </w:p>
      </w:docPartBody>
    </w:docPart>
    <w:docPart>
      <w:docPartPr>
        <w:name w:val="4A4670E7604444B4AB65F5FCC7750F1A"/>
        <w:category>
          <w:name w:val="General"/>
          <w:gallery w:val="placeholder"/>
        </w:category>
        <w:types>
          <w:type w:val="bbPlcHdr"/>
        </w:types>
        <w:behaviors>
          <w:behavior w:val="content"/>
        </w:behaviors>
        <w:guid w:val="{9746BD03-2770-45E2-9B5E-A80C758AD2EF}"/>
      </w:docPartPr>
      <w:docPartBody>
        <w:p w:rsidR="00C902A7" w:rsidRDefault="00C902A7" w:rsidP="00C902A7">
          <w:pPr>
            <w:pStyle w:val="4A4670E7604444B4AB65F5FCC7750F1A"/>
          </w:pPr>
          <w:r>
            <w:t>To:</w:t>
          </w:r>
        </w:p>
      </w:docPartBody>
    </w:docPart>
    <w:docPart>
      <w:docPartPr>
        <w:name w:val="26F55487DDE745959923BC372458B9DD"/>
        <w:category>
          <w:name w:val="General"/>
          <w:gallery w:val="placeholder"/>
        </w:category>
        <w:types>
          <w:type w:val="bbPlcHdr"/>
        </w:types>
        <w:behaviors>
          <w:behavior w:val="content"/>
        </w:behaviors>
        <w:guid w:val="{C051D49D-59B5-4318-9BC4-B9236A9CC1A4}"/>
      </w:docPartPr>
      <w:docPartBody>
        <w:p w:rsidR="00C902A7" w:rsidRDefault="00C902A7" w:rsidP="00C902A7">
          <w:pPr>
            <w:pStyle w:val="26F55487DDE745959923BC372458B9DD"/>
          </w:pPr>
          <w:r w:rsidRPr="00A90D24">
            <w:rPr>
              <w:rStyle w:val="PlaceholderText"/>
            </w:rPr>
            <w:t>Click here to enter a date.</w:t>
          </w:r>
        </w:p>
      </w:docPartBody>
    </w:docPart>
    <w:docPart>
      <w:docPartPr>
        <w:name w:val="64355A052AD94F73B92C15BA14D77F5D"/>
        <w:category>
          <w:name w:val="General"/>
          <w:gallery w:val="placeholder"/>
        </w:category>
        <w:types>
          <w:type w:val="bbPlcHdr"/>
        </w:types>
        <w:behaviors>
          <w:behavior w:val="content"/>
        </w:behaviors>
        <w:guid w:val="{2DF3A71C-5372-4517-AAB9-885C952754F0}"/>
      </w:docPartPr>
      <w:docPartBody>
        <w:p w:rsidR="00C902A7" w:rsidRDefault="00C902A7" w:rsidP="00C902A7">
          <w:pPr>
            <w:pStyle w:val="64355A052AD94F73B92C15BA14D77F5D"/>
          </w:pPr>
          <w:r>
            <w:t>Responsibilities:</w:t>
          </w:r>
        </w:p>
      </w:docPartBody>
    </w:docPart>
    <w:docPart>
      <w:docPartPr>
        <w:name w:val="A446C829E5514009B5A41F254E9C0660"/>
        <w:category>
          <w:name w:val="General"/>
          <w:gallery w:val="placeholder"/>
        </w:category>
        <w:types>
          <w:type w:val="bbPlcHdr"/>
        </w:types>
        <w:behaviors>
          <w:behavior w:val="content"/>
        </w:behaviors>
        <w:guid w:val="{4B209C3F-CDA2-4316-91E7-27DE96516BAA}"/>
      </w:docPartPr>
      <w:docPartBody>
        <w:p w:rsidR="00C902A7" w:rsidRDefault="00C902A7" w:rsidP="00C902A7">
          <w:pPr>
            <w:pStyle w:val="A446C829E5514009B5A41F254E9C0660"/>
          </w:pPr>
          <w:r>
            <w:t>Company:</w:t>
          </w:r>
        </w:p>
      </w:docPartBody>
    </w:docPart>
    <w:docPart>
      <w:docPartPr>
        <w:name w:val="5CAB0C42745B45BA81A5CF7EE9C8D3C1"/>
        <w:category>
          <w:name w:val="General"/>
          <w:gallery w:val="placeholder"/>
        </w:category>
        <w:types>
          <w:type w:val="bbPlcHdr"/>
        </w:types>
        <w:behaviors>
          <w:behavior w:val="content"/>
        </w:behaviors>
        <w:guid w:val="{9B4A07BC-465C-4769-90BC-3CE6260DE601}"/>
      </w:docPartPr>
      <w:docPartBody>
        <w:p w:rsidR="00C902A7" w:rsidRDefault="00C902A7" w:rsidP="00C902A7">
          <w:pPr>
            <w:pStyle w:val="5CAB0C42745B45BA81A5CF7EE9C8D3C1"/>
          </w:pPr>
          <w:r>
            <w:t>Job title:</w:t>
          </w:r>
        </w:p>
      </w:docPartBody>
    </w:docPart>
    <w:docPart>
      <w:docPartPr>
        <w:name w:val="7F8B3BC3D8B949E1ACE111D5D00EACA1"/>
        <w:category>
          <w:name w:val="General"/>
          <w:gallery w:val="placeholder"/>
        </w:category>
        <w:types>
          <w:type w:val="bbPlcHdr"/>
        </w:types>
        <w:behaviors>
          <w:behavior w:val="content"/>
        </w:behaviors>
        <w:guid w:val="{506DE78F-4231-484A-8E14-BA991043AEE2}"/>
      </w:docPartPr>
      <w:docPartBody>
        <w:p w:rsidR="00C902A7" w:rsidRDefault="00C902A7" w:rsidP="00C902A7">
          <w:pPr>
            <w:pStyle w:val="7F8B3BC3D8B949E1ACE111D5D00EACA1"/>
          </w:pPr>
          <w:r>
            <w:t>From:</w:t>
          </w:r>
        </w:p>
      </w:docPartBody>
    </w:docPart>
    <w:docPart>
      <w:docPartPr>
        <w:name w:val="101813C015344EC9B42B902198746468"/>
        <w:category>
          <w:name w:val="General"/>
          <w:gallery w:val="placeholder"/>
        </w:category>
        <w:types>
          <w:type w:val="bbPlcHdr"/>
        </w:types>
        <w:behaviors>
          <w:behavior w:val="content"/>
        </w:behaviors>
        <w:guid w:val="{C30C2C61-F984-49F3-8C77-A1C22DFC8B23}"/>
      </w:docPartPr>
      <w:docPartBody>
        <w:p w:rsidR="00C902A7" w:rsidRDefault="00C902A7" w:rsidP="00C902A7">
          <w:pPr>
            <w:pStyle w:val="101813C015344EC9B42B902198746468"/>
          </w:pPr>
          <w:r w:rsidRPr="00A90D24">
            <w:rPr>
              <w:rStyle w:val="PlaceholderText"/>
            </w:rPr>
            <w:t>Click here to enter a date.</w:t>
          </w:r>
        </w:p>
      </w:docPartBody>
    </w:docPart>
    <w:docPart>
      <w:docPartPr>
        <w:name w:val="59DC75F1CA00429194D9348E5219BCC7"/>
        <w:category>
          <w:name w:val="General"/>
          <w:gallery w:val="placeholder"/>
        </w:category>
        <w:types>
          <w:type w:val="bbPlcHdr"/>
        </w:types>
        <w:behaviors>
          <w:behavior w:val="content"/>
        </w:behaviors>
        <w:guid w:val="{18C2AEA3-59FD-456D-9719-D63093E6A42F}"/>
      </w:docPartPr>
      <w:docPartBody>
        <w:p w:rsidR="00C902A7" w:rsidRDefault="00C902A7" w:rsidP="00C902A7">
          <w:pPr>
            <w:pStyle w:val="59DC75F1CA00429194D9348E5219BCC7"/>
          </w:pPr>
          <w:r>
            <w:t>To:</w:t>
          </w:r>
        </w:p>
      </w:docPartBody>
    </w:docPart>
    <w:docPart>
      <w:docPartPr>
        <w:name w:val="366F845BF57E4DC4A64D660C147941C8"/>
        <w:category>
          <w:name w:val="General"/>
          <w:gallery w:val="placeholder"/>
        </w:category>
        <w:types>
          <w:type w:val="bbPlcHdr"/>
        </w:types>
        <w:behaviors>
          <w:behavior w:val="content"/>
        </w:behaviors>
        <w:guid w:val="{01DDA4EB-3310-4CD2-960F-AE4B72DC8749}"/>
      </w:docPartPr>
      <w:docPartBody>
        <w:p w:rsidR="00C902A7" w:rsidRDefault="00C902A7" w:rsidP="00C902A7">
          <w:pPr>
            <w:pStyle w:val="366F845BF57E4DC4A64D660C147941C8"/>
          </w:pPr>
          <w:r w:rsidRPr="00A90D24">
            <w:rPr>
              <w:rStyle w:val="PlaceholderText"/>
            </w:rPr>
            <w:t>Click here to enter a date.</w:t>
          </w:r>
        </w:p>
      </w:docPartBody>
    </w:docPart>
    <w:docPart>
      <w:docPartPr>
        <w:name w:val="AC1B19AC52344C40A1162FA8757C8C70"/>
        <w:category>
          <w:name w:val="General"/>
          <w:gallery w:val="placeholder"/>
        </w:category>
        <w:types>
          <w:type w:val="bbPlcHdr"/>
        </w:types>
        <w:behaviors>
          <w:behavior w:val="content"/>
        </w:behaviors>
        <w:guid w:val="{1D5806ED-F988-4AD8-BD8B-68118E460C8E}"/>
      </w:docPartPr>
      <w:docPartBody>
        <w:p w:rsidR="00C902A7" w:rsidRDefault="00C902A7" w:rsidP="00C902A7">
          <w:pPr>
            <w:pStyle w:val="AC1B19AC52344C40A1162FA8757C8C70"/>
          </w:pPr>
          <w:r>
            <w:t>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2"/>
    <w:rsid w:val="000E1DF2"/>
    <w:rsid w:val="001B646E"/>
    <w:rsid w:val="001E3586"/>
    <w:rsid w:val="00266947"/>
    <w:rsid w:val="002900E1"/>
    <w:rsid w:val="002F30EF"/>
    <w:rsid w:val="003519DD"/>
    <w:rsid w:val="006340F8"/>
    <w:rsid w:val="00900861"/>
    <w:rsid w:val="00B542EB"/>
    <w:rsid w:val="00BD7EEF"/>
    <w:rsid w:val="00C902A7"/>
    <w:rsid w:val="00CD73FE"/>
    <w:rsid w:val="00D71A19"/>
    <w:rsid w:val="00E34857"/>
    <w:rsid w:val="00F5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314B7E8E11407E9EBDE3D628030F7B">
    <w:name w:val="14314B7E8E11407E9EBDE3D628030F7B"/>
    <w:rsid w:val="00C902A7"/>
  </w:style>
  <w:style w:type="paragraph" w:customStyle="1" w:styleId="81D3B1F69D484893BB4233E8BBC2605D">
    <w:name w:val="81D3B1F69D484893BB4233E8BBC2605D"/>
    <w:rsid w:val="00C902A7"/>
  </w:style>
  <w:style w:type="paragraph" w:customStyle="1" w:styleId="506CA4900E924B78986E8A74033CD689">
    <w:name w:val="506CA4900E924B78986E8A74033CD689"/>
    <w:rsid w:val="00C902A7"/>
  </w:style>
  <w:style w:type="paragraph" w:customStyle="1" w:styleId="CDC4B54EEBC54890B655747FC9F88083">
    <w:name w:val="CDC4B54EEBC54890B655747FC9F88083"/>
    <w:rsid w:val="00C902A7"/>
  </w:style>
  <w:style w:type="paragraph" w:customStyle="1" w:styleId="8F35CF41465C47F1B6B2081128648720">
    <w:name w:val="8F35CF41465C47F1B6B2081128648720"/>
    <w:rsid w:val="00C902A7"/>
  </w:style>
  <w:style w:type="paragraph" w:customStyle="1" w:styleId="EAA74A4774DE48A3A96060A85255DE0C">
    <w:name w:val="EAA74A4774DE48A3A96060A85255DE0C"/>
    <w:rsid w:val="00C902A7"/>
  </w:style>
  <w:style w:type="paragraph" w:customStyle="1" w:styleId="EC56F20733894D8789D93D8ACCF835DD">
    <w:name w:val="EC56F20733894D8789D93D8ACCF835DD"/>
    <w:rsid w:val="00C902A7"/>
  </w:style>
  <w:style w:type="character" w:styleId="PlaceholderText">
    <w:name w:val="Placeholder Text"/>
    <w:basedOn w:val="DefaultParagraphFont"/>
    <w:uiPriority w:val="99"/>
    <w:semiHidden/>
    <w:rsid w:val="00C902A7"/>
    <w:rPr>
      <w:color w:val="808080"/>
    </w:rPr>
  </w:style>
  <w:style w:type="paragraph" w:customStyle="1" w:styleId="32CA9B0C0D514F009ABFAC23A22D79CA">
    <w:name w:val="32CA9B0C0D514F009ABFAC23A22D79CA"/>
    <w:rsid w:val="00C902A7"/>
  </w:style>
  <w:style w:type="paragraph" w:customStyle="1" w:styleId="EB2D7E8F3D184C8C9E7C6EE40DC52A63">
    <w:name w:val="EB2D7E8F3D184C8C9E7C6EE40DC52A63"/>
    <w:rsid w:val="00C902A7"/>
  </w:style>
  <w:style w:type="paragraph" w:customStyle="1" w:styleId="7A34D0EAC9434DC284F7826E3421178B">
    <w:name w:val="7A34D0EAC9434DC284F7826E3421178B"/>
    <w:rsid w:val="00C902A7"/>
  </w:style>
  <w:style w:type="paragraph" w:customStyle="1" w:styleId="A081EEB3A0B8488EA229B6755FBF91D9">
    <w:name w:val="A081EEB3A0B8488EA229B6755FBF91D9"/>
    <w:rsid w:val="00C902A7"/>
  </w:style>
  <w:style w:type="paragraph" w:customStyle="1" w:styleId="A5B3102CEBCF4D83BDB1EF933D3D2500">
    <w:name w:val="A5B3102CEBCF4D83BDB1EF933D3D2500"/>
    <w:rsid w:val="00C902A7"/>
  </w:style>
  <w:style w:type="paragraph" w:customStyle="1" w:styleId="FC1BF4FBF187407BB88B796EB43838CF">
    <w:name w:val="FC1BF4FBF187407BB88B796EB43838CF"/>
    <w:rsid w:val="00C902A7"/>
  </w:style>
  <w:style w:type="paragraph" w:customStyle="1" w:styleId="619D00AEE92E49C99AA312C8C085117D">
    <w:name w:val="619D00AEE92E49C99AA312C8C085117D"/>
    <w:rsid w:val="00C902A7"/>
  </w:style>
  <w:style w:type="paragraph" w:customStyle="1" w:styleId="8AF5241E003647748E51C63A289904C6">
    <w:name w:val="8AF5241E003647748E51C63A289904C6"/>
    <w:rsid w:val="00C902A7"/>
  </w:style>
  <w:style w:type="paragraph" w:customStyle="1" w:styleId="40965A0AE615494998966A30E3FDE5EF">
    <w:name w:val="40965A0AE615494998966A30E3FDE5EF"/>
    <w:rsid w:val="00C902A7"/>
  </w:style>
  <w:style w:type="paragraph" w:customStyle="1" w:styleId="92F0F144690E4F628B21935FD15BCFA3">
    <w:name w:val="92F0F144690E4F628B21935FD15BCFA3"/>
    <w:rsid w:val="00C902A7"/>
  </w:style>
  <w:style w:type="paragraph" w:customStyle="1" w:styleId="85C3A5D1E42D498B8429EBE557EE6F3F">
    <w:name w:val="85C3A5D1E42D498B8429EBE557EE6F3F"/>
    <w:rsid w:val="00C902A7"/>
  </w:style>
  <w:style w:type="paragraph" w:customStyle="1" w:styleId="FE11A7A4A3C945A4AB2945B41FE7293F">
    <w:name w:val="FE11A7A4A3C945A4AB2945B41FE7293F"/>
    <w:rsid w:val="00C902A7"/>
  </w:style>
  <w:style w:type="paragraph" w:customStyle="1" w:styleId="A4310CBA2C024FDCA6D7EE4257A645A0">
    <w:name w:val="A4310CBA2C024FDCA6D7EE4257A645A0"/>
    <w:rsid w:val="00C902A7"/>
  </w:style>
  <w:style w:type="paragraph" w:customStyle="1" w:styleId="B472254015964008B37034007EA10983">
    <w:name w:val="B472254015964008B37034007EA10983"/>
    <w:rsid w:val="00C902A7"/>
  </w:style>
  <w:style w:type="paragraph" w:customStyle="1" w:styleId="4A4670E7604444B4AB65F5FCC7750F1A">
    <w:name w:val="4A4670E7604444B4AB65F5FCC7750F1A"/>
    <w:rsid w:val="00C902A7"/>
  </w:style>
  <w:style w:type="paragraph" w:customStyle="1" w:styleId="26F55487DDE745959923BC372458B9DD">
    <w:name w:val="26F55487DDE745959923BC372458B9DD"/>
    <w:rsid w:val="00C902A7"/>
  </w:style>
  <w:style w:type="paragraph" w:customStyle="1" w:styleId="64355A052AD94F73B92C15BA14D77F5D">
    <w:name w:val="64355A052AD94F73B92C15BA14D77F5D"/>
    <w:rsid w:val="00C902A7"/>
  </w:style>
  <w:style w:type="paragraph" w:customStyle="1" w:styleId="A446C829E5514009B5A41F254E9C0660">
    <w:name w:val="A446C829E5514009B5A41F254E9C0660"/>
    <w:rsid w:val="00C902A7"/>
  </w:style>
  <w:style w:type="paragraph" w:customStyle="1" w:styleId="5CAB0C42745B45BA81A5CF7EE9C8D3C1">
    <w:name w:val="5CAB0C42745B45BA81A5CF7EE9C8D3C1"/>
    <w:rsid w:val="00C902A7"/>
  </w:style>
  <w:style w:type="paragraph" w:customStyle="1" w:styleId="7F8B3BC3D8B949E1ACE111D5D00EACA1">
    <w:name w:val="7F8B3BC3D8B949E1ACE111D5D00EACA1"/>
    <w:rsid w:val="00C902A7"/>
  </w:style>
  <w:style w:type="paragraph" w:customStyle="1" w:styleId="101813C015344EC9B42B902198746468">
    <w:name w:val="101813C015344EC9B42B902198746468"/>
    <w:rsid w:val="00C902A7"/>
  </w:style>
  <w:style w:type="paragraph" w:customStyle="1" w:styleId="59DC75F1CA00429194D9348E5219BCC7">
    <w:name w:val="59DC75F1CA00429194D9348E5219BCC7"/>
    <w:rsid w:val="00C902A7"/>
  </w:style>
  <w:style w:type="paragraph" w:customStyle="1" w:styleId="366F845BF57E4DC4A64D660C147941C8">
    <w:name w:val="366F845BF57E4DC4A64D660C147941C8"/>
    <w:rsid w:val="00C902A7"/>
  </w:style>
  <w:style w:type="paragraph" w:customStyle="1" w:styleId="AC1B19AC52344C40A1162FA8757C8C70">
    <w:name w:val="AC1B19AC52344C40A1162FA8757C8C70"/>
    <w:rsid w:val="00C90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C46C405554A44928513BF8A77EAB6" ma:contentTypeVersion="17" ma:contentTypeDescription="Create a new document." ma:contentTypeScope="" ma:versionID="2ffc090b443502d51fdc2804da0d4a09">
  <xsd:schema xmlns:xsd="http://www.w3.org/2001/XMLSchema" xmlns:xs="http://www.w3.org/2001/XMLSchema" xmlns:p="http://schemas.microsoft.com/office/2006/metadata/properties" xmlns:ns2="39abaf8a-3110-4316-a6da-7d88d5e6df95" xmlns:ns3="b5546532-ea5a-4611-9fac-6e0e75748979" targetNamespace="http://schemas.microsoft.com/office/2006/metadata/properties" ma:root="true" ma:fieldsID="93d50dac24022ef88e1692f2f941dc5d" ns2:_="" ns3:_="">
    <xsd:import namespace="39abaf8a-3110-4316-a6da-7d88d5e6df95"/>
    <xsd:import namespace="b5546532-ea5a-4611-9fac-6e0e757489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element ref="ns2:Dateofcorrespond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af8a-3110-4316-a6da-7d88d5e6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02eada-e4a9-4e59-8e48-d65e5683c3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Dateofcorrespondence" ma:index="24" nillable="true" ma:displayName="Date of correspondence " ma:format="DateOnly" ma:internalName="Dateofcorrespondenc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546532-ea5a-4611-9fac-6e0e757489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e2a367-9a1b-45c0-8471-d63b0ac2bf91}" ma:internalName="TaxCatchAll" ma:showField="CatchAllData" ma:web="b5546532-ea5a-4611-9fac-6e0e757489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5546532-ea5a-4611-9fac-6e0e75748979" xsi:nil="true"/>
    <lcf76f155ced4ddcb4097134ff3c332f xmlns="39abaf8a-3110-4316-a6da-7d88d5e6df95">
      <Terms xmlns="http://schemas.microsoft.com/office/infopath/2007/PartnerControls"/>
    </lcf76f155ced4ddcb4097134ff3c332f>
    <Dateofcorrespondence xmlns="39abaf8a-3110-4316-a6da-7d88d5e6df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436E8-4846-4EE0-BB13-E92563286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af8a-3110-4316-a6da-7d88d5e6df95"/>
    <ds:schemaRef ds:uri="b5546532-ea5a-4611-9fac-6e0e75748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3.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b5546532-ea5a-4611-9fac-6e0e75748979"/>
    <ds:schemaRef ds:uri="39abaf8a-3110-4316-a6da-7d88d5e6df95"/>
  </ds:schemaRefs>
</ds:datastoreItem>
</file>

<file path=customXml/itemProps4.xml><?xml version="1.0" encoding="utf-8"?>
<ds:datastoreItem xmlns:ds="http://schemas.openxmlformats.org/officeDocument/2006/customXml" ds:itemID="{737F6DBE-8DF8-495B-81F5-B01D0AF97B1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11</TotalTime>
  <Pages>1</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Lowton</dc:creator>
  <cp:keywords/>
  <cp:lastModifiedBy>Ian Lowton</cp:lastModifiedBy>
  <cp:revision>5</cp:revision>
  <cp:lastPrinted>2025-08-01T08:32:00Z</cp:lastPrinted>
  <dcterms:created xsi:type="dcterms:W3CDTF">2025-08-01T08:21:00Z</dcterms:created>
  <dcterms:modified xsi:type="dcterms:W3CDTF">2025-08-01T08:32:00Z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0x0101006FEC46C405554A44928513BF8A77EAB6</vt:lpwstr>
  </property>
  <property fmtid="{D5CDD505-2E9C-101B-9397-08002B2CF9AE}" pid="3" name="MediaServiceImageTags">
    <vt:lpwstr/>
  </property>
</Properties>
</file>