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8AEFE" w14:textId="7ECF211C" w:rsidR="00364453" w:rsidRPr="00364453" w:rsidRDefault="009A61A6" w:rsidP="009A61A6">
      <w:pPr>
        <w:jc w:val="right"/>
      </w:pPr>
      <w:r>
        <w:rPr>
          <w:noProof/>
        </w:rPr>
        <w:drawing>
          <wp:anchor distT="0" distB="0" distL="114300" distR="114300" simplePos="0" relativeHeight="251658240" behindDoc="1" locked="0" layoutInCell="1" allowOverlap="1" wp14:anchorId="00B1D512" wp14:editId="3B57C35A">
            <wp:simplePos x="0" y="0"/>
            <wp:positionH relativeFrom="column">
              <wp:posOffset>5810250</wp:posOffset>
            </wp:positionH>
            <wp:positionV relativeFrom="paragraph">
              <wp:posOffset>-304800</wp:posOffset>
            </wp:positionV>
            <wp:extent cx="962025" cy="1161768"/>
            <wp:effectExtent l="0" t="0" r="0" b="635"/>
            <wp:wrapNone/>
            <wp:docPr id="18721968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19680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2025" cy="1161768"/>
                    </a:xfrm>
                    <a:prstGeom prst="rect">
                      <a:avLst/>
                    </a:prstGeom>
                  </pic:spPr>
                </pic:pic>
              </a:graphicData>
            </a:graphic>
            <wp14:sizeRelH relativeFrom="page">
              <wp14:pctWidth>0</wp14:pctWidth>
            </wp14:sizeRelH>
            <wp14:sizeRelV relativeFrom="page">
              <wp14:pctHeight>0</wp14:pctHeight>
            </wp14:sizeRelV>
          </wp:anchor>
        </w:drawing>
      </w:r>
    </w:p>
    <w:p w14:paraId="65B50279" w14:textId="77777777" w:rsidR="003B617A" w:rsidRDefault="003B617A" w:rsidP="009A61A6">
      <w:pPr>
        <w:rPr>
          <w:rFonts w:ascii="Calibri" w:hAnsi="Calibri" w:cs="Calibri"/>
          <w:b/>
          <w:bCs/>
          <w:color w:val="522A6B"/>
          <w:sz w:val="48"/>
          <w:szCs w:val="48"/>
        </w:rPr>
      </w:pPr>
    </w:p>
    <w:p w14:paraId="5866A4FC" w14:textId="491FD82D" w:rsidR="009A61A6" w:rsidRPr="000B2474" w:rsidRDefault="009A61A6" w:rsidP="009A61A6">
      <w:pPr>
        <w:rPr>
          <w:rFonts w:ascii="Aptos" w:hAnsi="Aptos" w:cs="Calibri"/>
          <w:b/>
          <w:bCs/>
          <w:color w:val="522A6B"/>
          <w:sz w:val="48"/>
          <w:szCs w:val="48"/>
        </w:rPr>
      </w:pPr>
      <w:r w:rsidRPr="000B2474">
        <w:rPr>
          <w:rFonts w:ascii="Aptos" w:hAnsi="Aptos" w:cs="Calibri"/>
          <w:b/>
          <w:bCs/>
          <w:color w:val="522A6B"/>
          <w:sz w:val="48"/>
          <w:szCs w:val="48"/>
        </w:rPr>
        <w:t xml:space="preserve">APPLICATION FORM: PART </w:t>
      </w:r>
      <w:r w:rsidR="003B617A" w:rsidRPr="000B2474">
        <w:rPr>
          <w:rFonts w:ascii="Aptos" w:hAnsi="Aptos" w:cs="Calibri"/>
          <w:b/>
          <w:bCs/>
          <w:color w:val="522A6B"/>
          <w:sz w:val="48"/>
          <w:szCs w:val="48"/>
        </w:rPr>
        <w:t>2</w:t>
      </w:r>
      <w:r w:rsidRPr="000B2474">
        <w:rPr>
          <w:rFonts w:ascii="Aptos" w:hAnsi="Aptos" w:cs="Calibri"/>
          <w:b/>
          <w:bCs/>
          <w:color w:val="522A6B"/>
          <w:sz w:val="48"/>
          <w:szCs w:val="48"/>
        </w:rPr>
        <w:t xml:space="preserve"> OF 2</w:t>
      </w:r>
    </w:p>
    <w:p w14:paraId="451BF4ED" w14:textId="77777777" w:rsidR="000A11D6" w:rsidRPr="000B2474" w:rsidRDefault="000A11D6" w:rsidP="000A11D6">
      <w:pPr>
        <w:rPr>
          <w:rFonts w:ascii="Aptos" w:hAnsi="Aptos"/>
        </w:rPr>
      </w:pPr>
    </w:p>
    <w:p w14:paraId="5DBF019C" w14:textId="38421187" w:rsidR="003B617A" w:rsidRPr="000B2474" w:rsidRDefault="006A7E01" w:rsidP="003B617A">
      <w:pPr>
        <w:rPr>
          <w:rFonts w:ascii="Aptos" w:hAnsi="Aptos" w:cs="Calibri"/>
          <w:sz w:val="24"/>
        </w:rPr>
      </w:pPr>
      <w:r>
        <w:rPr>
          <w:rFonts w:ascii="Aptos" w:hAnsi="Aptos" w:cs="Calibri"/>
          <w:sz w:val="24"/>
        </w:rPr>
        <w:t xml:space="preserve">Part 2 of the application form is regarding your personal information. This information is not used for shortlisting and is used for HR purposes </w:t>
      </w:r>
      <w:proofErr w:type="gramStart"/>
      <w:r>
        <w:rPr>
          <w:rFonts w:ascii="Aptos" w:hAnsi="Aptos" w:cs="Calibri"/>
          <w:sz w:val="24"/>
        </w:rPr>
        <w:t>only</w:t>
      </w:r>
      <w:r w:rsidR="006C6B22">
        <w:rPr>
          <w:rFonts w:ascii="Aptos" w:hAnsi="Aptos" w:cs="Calibri"/>
          <w:sz w:val="24"/>
        </w:rPr>
        <w:t>,</w:t>
      </w:r>
      <w:proofErr w:type="gramEnd"/>
      <w:r w:rsidR="006C6B22">
        <w:rPr>
          <w:rFonts w:ascii="Aptos" w:hAnsi="Aptos" w:cs="Calibri"/>
          <w:sz w:val="24"/>
        </w:rPr>
        <w:t xml:space="preserve"> it will not be seen by the selection panel</w:t>
      </w:r>
      <w:r>
        <w:rPr>
          <w:rFonts w:ascii="Aptos" w:hAnsi="Aptos" w:cs="Calibri"/>
          <w:sz w:val="24"/>
        </w:rPr>
        <w:t xml:space="preserve">. </w:t>
      </w:r>
      <w:r w:rsidRPr="00BD394B">
        <w:rPr>
          <w:rFonts w:ascii="Aptos" w:hAnsi="Aptos" w:cs="Calibri"/>
          <w:bCs/>
          <w:sz w:val="24"/>
        </w:rPr>
        <w:t xml:space="preserve">If you’d like more information on our GDPR policy, please read </w:t>
      </w:r>
      <w:hyperlink r:id="rId12" w:history="1">
        <w:r w:rsidRPr="00BD394B">
          <w:rPr>
            <w:rStyle w:val="Hyperlink"/>
            <w:rFonts w:ascii="Aptos" w:hAnsi="Aptos" w:cs="Calibri"/>
            <w:bCs/>
            <w:sz w:val="24"/>
          </w:rPr>
          <w:t>recruitment privacy notice</w:t>
        </w:r>
      </w:hyperlink>
      <w:r w:rsidRPr="00BD394B">
        <w:rPr>
          <w:rFonts w:ascii="Aptos" w:hAnsi="Aptos" w:cs="Calibri"/>
          <w:bCs/>
          <w:sz w:val="24"/>
        </w:rPr>
        <w:t xml:space="preserve"> (pdf, 120KB), which is also available on our website.</w:t>
      </w:r>
      <w:r>
        <w:rPr>
          <w:rFonts w:ascii="Aptos" w:hAnsi="Aptos" w:cs="Calibri"/>
          <w:sz w:val="24"/>
        </w:rPr>
        <w:t xml:space="preserve"> </w:t>
      </w:r>
      <w:r w:rsidR="003B617A" w:rsidRPr="000B2474">
        <w:rPr>
          <w:rFonts w:ascii="Aptos" w:hAnsi="Aptos" w:cs="Calibri"/>
          <w:sz w:val="24"/>
        </w:rPr>
        <w:t xml:space="preserve">Please note that we can only shortlist you on the information you provide in part 1 of your application. </w:t>
      </w:r>
      <w:r w:rsidR="003B617A" w:rsidRPr="000B2474">
        <w:rPr>
          <w:rFonts w:ascii="Aptos" w:hAnsi="Aptos" w:cs="Calibri"/>
          <w:b/>
          <w:sz w:val="24"/>
        </w:rPr>
        <w:t>CVs will not be considered.</w:t>
      </w:r>
    </w:p>
    <w:p w14:paraId="2FB589A6" w14:textId="77777777" w:rsidR="005E2C13" w:rsidRPr="000B2474" w:rsidRDefault="005E2C13" w:rsidP="003B617A">
      <w:pPr>
        <w:rPr>
          <w:rFonts w:ascii="Aptos" w:hAnsi="Aptos" w:cs="Calibri"/>
          <w:sz w:val="24"/>
        </w:rPr>
      </w:pPr>
    </w:p>
    <w:p w14:paraId="4477FB75" w14:textId="0A70493A" w:rsidR="005E2C13" w:rsidRPr="000B2474" w:rsidRDefault="005E2C13" w:rsidP="005E2C13">
      <w:pPr>
        <w:pStyle w:val="Heading2"/>
        <w:rPr>
          <w:rFonts w:ascii="Aptos" w:hAnsi="Aptos" w:cs="Calibri"/>
          <w:color w:val="522A6B"/>
          <w:sz w:val="28"/>
          <w:szCs w:val="28"/>
        </w:rPr>
      </w:pPr>
      <w:r w:rsidRPr="000B2474">
        <w:rPr>
          <w:rFonts w:ascii="Aptos" w:hAnsi="Aptos" w:cs="Calibri"/>
          <w:color w:val="522A6B"/>
          <w:sz w:val="28"/>
          <w:szCs w:val="28"/>
        </w:rPr>
        <w:t>Application</w:t>
      </w:r>
    </w:p>
    <w:p w14:paraId="19E2DC93" w14:textId="77777777" w:rsidR="003B617A" w:rsidRPr="000B2474" w:rsidRDefault="003B617A" w:rsidP="000A11D6">
      <w:pPr>
        <w:rPr>
          <w:rFonts w:ascii="Aptos" w:hAnsi="Aptos"/>
        </w:rPr>
      </w:pPr>
    </w:p>
    <w:tbl>
      <w:tblPr>
        <w:tblStyle w:val="TableGrid"/>
        <w:tblW w:w="0" w:type="auto"/>
        <w:tblLook w:val="04A0" w:firstRow="1" w:lastRow="0" w:firstColumn="1" w:lastColumn="0" w:noHBand="0" w:noVBand="1"/>
      </w:tblPr>
      <w:tblGrid>
        <w:gridCol w:w="5382"/>
        <w:gridCol w:w="4688"/>
      </w:tblGrid>
      <w:tr w:rsidR="003B617A" w:rsidRPr="000B2474" w14:paraId="7C4A0098" w14:textId="77777777" w:rsidTr="005E2C13">
        <w:tc>
          <w:tcPr>
            <w:tcW w:w="5382" w:type="dxa"/>
          </w:tcPr>
          <w:p w14:paraId="7B5FB60E" w14:textId="402B3801" w:rsidR="003B617A" w:rsidRPr="000B2474" w:rsidRDefault="003B617A" w:rsidP="003B617A">
            <w:pPr>
              <w:pStyle w:val="Heading2"/>
              <w:rPr>
                <w:rFonts w:ascii="Aptos" w:hAnsi="Aptos" w:cs="Calibri"/>
              </w:rPr>
            </w:pPr>
            <w:r w:rsidRPr="000B2474">
              <w:rPr>
                <w:rFonts w:ascii="Aptos" w:hAnsi="Aptos" w:cs="Calibri"/>
              </w:rPr>
              <w:t>Post applied for</w:t>
            </w:r>
          </w:p>
        </w:tc>
        <w:tc>
          <w:tcPr>
            <w:tcW w:w="4688" w:type="dxa"/>
          </w:tcPr>
          <w:p w14:paraId="21D82682" w14:textId="5324D30D" w:rsidR="003B617A" w:rsidRPr="000B2474" w:rsidRDefault="003B617A" w:rsidP="003B617A">
            <w:pPr>
              <w:pStyle w:val="Heading2"/>
              <w:rPr>
                <w:rFonts w:ascii="Aptos" w:hAnsi="Aptos" w:cs="Calibri"/>
              </w:rPr>
            </w:pPr>
          </w:p>
        </w:tc>
      </w:tr>
      <w:tr w:rsidR="003B617A" w:rsidRPr="000B2474" w14:paraId="74EDD566" w14:textId="77777777" w:rsidTr="005E2C13">
        <w:tc>
          <w:tcPr>
            <w:tcW w:w="5382" w:type="dxa"/>
          </w:tcPr>
          <w:p w14:paraId="3E05D057" w14:textId="43675EB5" w:rsidR="003B617A" w:rsidRPr="000B2474" w:rsidRDefault="003B617A" w:rsidP="003B617A">
            <w:pPr>
              <w:pStyle w:val="Heading2"/>
              <w:rPr>
                <w:rFonts w:ascii="Aptos" w:hAnsi="Aptos" w:cs="Calibri"/>
              </w:rPr>
            </w:pPr>
            <w:r w:rsidRPr="000B2474">
              <w:rPr>
                <w:rFonts w:ascii="Aptos" w:hAnsi="Aptos" w:cs="Calibri"/>
              </w:rPr>
              <w:t>Where did you see this advertised</w:t>
            </w:r>
          </w:p>
        </w:tc>
        <w:tc>
          <w:tcPr>
            <w:tcW w:w="4688" w:type="dxa"/>
          </w:tcPr>
          <w:p w14:paraId="00165CAC" w14:textId="28FB4146" w:rsidR="003B617A" w:rsidRPr="000B2474" w:rsidRDefault="003B617A" w:rsidP="003B617A">
            <w:pPr>
              <w:pStyle w:val="Heading2"/>
              <w:rPr>
                <w:rFonts w:ascii="Aptos" w:hAnsi="Aptos" w:cs="Calibri"/>
              </w:rPr>
            </w:pPr>
          </w:p>
        </w:tc>
      </w:tr>
    </w:tbl>
    <w:p w14:paraId="02497514" w14:textId="47145582" w:rsidR="003B617A" w:rsidRPr="000B2474" w:rsidRDefault="003B617A" w:rsidP="003B617A">
      <w:pPr>
        <w:pStyle w:val="Heading2"/>
        <w:rPr>
          <w:rFonts w:ascii="Aptos" w:hAnsi="Aptos"/>
        </w:rPr>
      </w:pPr>
    </w:p>
    <w:p w14:paraId="3C6440C0" w14:textId="61FD97E3" w:rsidR="003B617A" w:rsidRPr="000B2474" w:rsidRDefault="003B617A" w:rsidP="003B617A">
      <w:pPr>
        <w:pStyle w:val="Heading2"/>
        <w:rPr>
          <w:rFonts w:ascii="Aptos" w:hAnsi="Aptos" w:cs="Calibri"/>
          <w:color w:val="522A6B"/>
          <w:sz w:val="28"/>
          <w:szCs w:val="28"/>
        </w:rPr>
      </w:pPr>
      <w:r w:rsidRPr="000B2474">
        <w:rPr>
          <w:rFonts w:ascii="Aptos" w:hAnsi="Aptos" w:cs="Calibri"/>
          <w:color w:val="522A6B"/>
          <w:sz w:val="28"/>
          <w:szCs w:val="28"/>
        </w:rPr>
        <w:t>Personal Details</w:t>
      </w:r>
    </w:p>
    <w:p w14:paraId="41B5367E" w14:textId="77777777" w:rsidR="003B617A" w:rsidRPr="000B2474" w:rsidRDefault="003B617A" w:rsidP="003B617A">
      <w:pPr>
        <w:rPr>
          <w:rFonts w:ascii="Aptos" w:hAnsi="Aptos"/>
        </w:rPr>
      </w:pPr>
    </w:p>
    <w:tbl>
      <w:tblPr>
        <w:tblStyle w:val="TableGrid"/>
        <w:tblW w:w="0" w:type="auto"/>
        <w:tblLook w:val="04A0" w:firstRow="1" w:lastRow="0" w:firstColumn="1" w:lastColumn="0" w:noHBand="0" w:noVBand="1"/>
      </w:tblPr>
      <w:tblGrid>
        <w:gridCol w:w="5780"/>
        <w:gridCol w:w="4290"/>
      </w:tblGrid>
      <w:tr w:rsidR="005E2C13" w:rsidRPr="000B2474" w14:paraId="5622B5AB" w14:textId="77777777" w:rsidTr="005E2C13">
        <w:trPr>
          <w:trHeight w:val="536"/>
        </w:trPr>
        <w:tc>
          <w:tcPr>
            <w:tcW w:w="5350" w:type="dxa"/>
            <w:vAlign w:val="center"/>
          </w:tcPr>
          <w:p w14:paraId="4645817B" w14:textId="08856738" w:rsidR="005E2C13" w:rsidRPr="000B2474" w:rsidRDefault="005E2C13" w:rsidP="005E2C13">
            <w:pPr>
              <w:pStyle w:val="Heading2"/>
              <w:rPr>
                <w:rFonts w:ascii="Aptos" w:hAnsi="Aptos" w:cs="Calibri"/>
              </w:rPr>
            </w:pPr>
            <w:r w:rsidRPr="000B2474">
              <w:rPr>
                <w:rFonts w:ascii="Aptos" w:hAnsi="Aptos" w:cs="Calibri"/>
              </w:rPr>
              <w:t>Title</w:t>
            </w:r>
          </w:p>
        </w:tc>
        <w:tc>
          <w:tcPr>
            <w:tcW w:w="4720" w:type="dxa"/>
          </w:tcPr>
          <w:p w14:paraId="7385267E" w14:textId="6BAC3F8B" w:rsidR="005E2C13" w:rsidRPr="000B2474" w:rsidRDefault="005E2C13" w:rsidP="005E2C13">
            <w:pPr>
              <w:pStyle w:val="Heading2"/>
              <w:rPr>
                <w:rFonts w:ascii="Aptos" w:hAnsi="Aptos" w:cs="Calibri"/>
              </w:rPr>
            </w:pPr>
          </w:p>
        </w:tc>
      </w:tr>
      <w:tr w:rsidR="005E2C13" w:rsidRPr="000B2474" w14:paraId="4A5234C9" w14:textId="77777777" w:rsidTr="005E2C13">
        <w:trPr>
          <w:trHeight w:val="572"/>
        </w:trPr>
        <w:tc>
          <w:tcPr>
            <w:tcW w:w="5350" w:type="dxa"/>
            <w:vAlign w:val="center"/>
          </w:tcPr>
          <w:p w14:paraId="0CA051BE" w14:textId="7B71A357" w:rsidR="005E2C13" w:rsidRPr="000B2474" w:rsidRDefault="005E2C13" w:rsidP="005E2C13">
            <w:pPr>
              <w:pStyle w:val="Heading2"/>
              <w:rPr>
                <w:rFonts w:ascii="Aptos" w:hAnsi="Aptos" w:cs="Calibri"/>
              </w:rPr>
            </w:pPr>
            <w:r w:rsidRPr="000B2474">
              <w:rPr>
                <w:rFonts w:ascii="Aptos" w:hAnsi="Aptos" w:cs="Calibri"/>
              </w:rPr>
              <w:t>Preferred Pronoun (optional)</w:t>
            </w:r>
          </w:p>
        </w:tc>
        <w:tc>
          <w:tcPr>
            <w:tcW w:w="4720" w:type="dxa"/>
          </w:tcPr>
          <w:p w14:paraId="7D6C99B8" w14:textId="58EB7A15" w:rsidR="005E2C13" w:rsidRPr="000B2474" w:rsidRDefault="005E2C13" w:rsidP="005E2C13">
            <w:pPr>
              <w:pStyle w:val="Heading2"/>
              <w:rPr>
                <w:rFonts w:ascii="Aptos" w:hAnsi="Aptos" w:cs="Calibri"/>
              </w:rPr>
            </w:pPr>
          </w:p>
        </w:tc>
      </w:tr>
      <w:tr w:rsidR="005E2C13" w:rsidRPr="000B2474" w14:paraId="29E91032" w14:textId="77777777" w:rsidTr="005E2C13">
        <w:trPr>
          <w:trHeight w:val="536"/>
        </w:trPr>
        <w:tc>
          <w:tcPr>
            <w:tcW w:w="5350" w:type="dxa"/>
            <w:vAlign w:val="center"/>
          </w:tcPr>
          <w:p w14:paraId="4EBFD01F" w14:textId="7F06685E" w:rsidR="005E2C13" w:rsidRPr="000B2474" w:rsidRDefault="005E2C13" w:rsidP="005E2C13">
            <w:pPr>
              <w:pStyle w:val="Heading2"/>
              <w:rPr>
                <w:rFonts w:ascii="Aptos" w:hAnsi="Aptos" w:cs="Calibri"/>
              </w:rPr>
            </w:pPr>
            <w:r w:rsidRPr="000B2474">
              <w:rPr>
                <w:rFonts w:ascii="Aptos" w:hAnsi="Aptos" w:cs="Calibri"/>
              </w:rPr>
              <w:t>First Name</w:t>
            </w:r>
          </w:p>
        </w:tc>
        <w:tc>
          <w:tcPr>
            <w:tcW w:w="4720" w:type="dxa"/>
          </w:tcPr>
          <w:p w14:paraId="2FA00B95" w14:textId="38804389" w:rsidR="005E2C13" w:rsidRPr="000B2474" w:rsidRDefault="005E2C13" w:rsidP="005E2C13">
            <w:pPr>
              <w:pStyle w:val="Heading2"/>
              <w:rPr>
                <w:rFonts w:ascii="Aptos" w:hAnsi="Aptos" w:cs="Calibri"/>
              </w:rPr>
            </w:pPr>
          </w:p>
        </w:tc>
      </w:tr>
      <w:tr w:rsidR="005E2C13" w:rsidRPr="000B2474" w14:paraId="10CC8EA9" w14:textId="77777777" w:rsidTr="005E2C13">
        <w:trPr>
          <w:trHeight w:val="560"/>
        </w:trPr>
        <w:tc>
          <w:tcPr>
            <w:tcW w:w="5350" w:type="dxa"/>
            <w:vAlign w:val="center"/>
          </w:tcPr>
          <w:p w14:paraId="6D1F296D" w14:textId="19EF62C1" w:rsidR="005E2C13" w:rsidRPr="000B2474" w:rsidRDefault="005E2C13" w:rsidP="005E2C13">
            <w:pPr>
              <w:pStyle w:val="Heading2"/>
              <w:rPr>
                <w:rFonts w:ascii="Aptos" w:hAnsi="Aptos" w:cs="Calibri"/>
              </w:rPr>
            </w:pPr>
            <w:r w:rsidRPr="000B2474">
              <w:rPr>
                <w:rFonts w:ascii="Aptos" w:hAnsi="Aptos" w:cs="Calibri"/>
              </w:rPr>
              <w:t>Last Name</w:t>
            </w:r>
          </w:p>
        </w:tc>
        <w:tc>
          <w:tcPr>
            <w:tcW w:w="4720" w:type="dxa"/>
          </w:tcPr>
          <w:p w14:paraId="5F851D94" w14:textId="4057AE1A" w:rsidR="005E2C13" w:rsidRPr="000B2474" w:rsidRDefault="005E2C13" w:rsidP="005E2C13">
            <w:pPr>
              <w:pStyle w:val="Heading2"/>
              <w:rPr>
                <w:rFonts w:ascii="Aptos" w:hAnsi="Aptos" w:cs="Calibri"/>
              </w:rPr>
            </w:pPr>
          </w:p>
        </w:tc>
      </w:tr>
      <w:tr w:rsidR="005E2C13" w:rsidRPr="000B2474" w14:paraId="1926015C" w14:textId="77777777" w:rsidTr="005E2C13">
        <w:trPr>
          <w:trHeight w:val="554"/>
        </w:trPr>
        <w:tc>
          <w:tcPr>
            <w:tcW w:w="5350" w:type="dxa"/>
            <w:vAlign w:val="center"/>
          </w:tcPr>
          <w:p w14:paraId="12899F59" w14:textId="7B5F179A" w:rsidR="005E2C13" w:rsidRPr="000B2474" w:rsidRDefault="005E2C13" w:rsidP="005E2C13">
            <w:pPr>
              <w:rPr>
                <w:rFonts w:ascii="Aptos" w:hAnsi="Aptos" w:cs="Calibri"/>
                <w:b/>
                <w:bCs/>
                <w:sz w:val="24"/>
              </w:rPr>
            </w:pPr>
            <w:r w:rsidRPr="000B2474">
              <w:rPr>
                <w:rFonts w:ascii="Aptos" w:hAnsi="Aptos" w:cs="Calibri"/>
                <w:b/>
                <w:bCs/>
                <w:sz w:val="24"/>
              </w:rPr>
              <w:t xml:space="preserve">How is your name pronounced (Visit </w:t>
            </w:r>
            <w:hyperlink r:id="rId13" w:history="1">
              <w:r w:rsidRPr="000B2474">
                <w:rPr>
                  <w:rStyle w:val="Hyperlink"/>
                  <w:rFonts w:ascii="Aptos" w:hAnsi="Aptos" w:cs="Calibri"/>
                  <w:b/>
                  <w:bCs/>
                  <w:sz w:val="24"/>
                </w:rPr>
                <w:t>https://www.raceequalitymatters.com/mynameis/</w:t>
              </w:r>
            </w:hyperlink>
            <w:r w:rsidRPr="000B2474">
              <w:rPr>
                <w:rFonts w:ascii="Aptos" w:hAnsi="Aptos" w:cs="Calibri"/>
                <w:b/>
                <w:bCs/>
                <w:sz w:val="24"/>
              </w:rPr>
              <w:t xml:space="preserve"> for info)</w:t>
            </w:r>
          </w:p>
        </w:tc>
        <w:tc>
          <w:tcPr>
            <w:tcW w:w="4720" w:type="dxa"/>
          </w:tcPr>
          <w:p w14:paraId="44B2C46A" w14:textId="0AF9E5C4" w:rsidR="005E2C13" w:rsidRPr="000B2474" w:rsidRDefault="005E2C13" w:rsidP="005E2C13">
            <w:pPr>
              <w:pStyle w:val="Heading2"/>
              <w:rPr>
                <w:rFonts w:ascii="Aptos" w:hAnsi="Aptos" w:cs="Calibri"/>
              </w:rPr>
            </w:pPr>
          </w:p>
        </w:tc>
      </w:tr>
      <w:tr w:rsidR="005E2C13" w:rsidRPr="000B2474" w14:paraId="29B6935E" w14:textId="77777777" w:rsidTr="005E2C13">
        <w:trPr>
          <w:trHeight w:val="562"/>
        </w:trPr>
        <w:tc>
          <w:tcPr>
            <w:tcW w:w="5350" w:type="dxa"/>
            <w:vAlign w:val="center"/>
          </w:tcPr>
          <w:p w14:paraId="620EDAA5" w14:textId="21905FF2" w:rsidR="005E2C13" w:rsidRPr="000B2474" w:rsidRDefault="00E43245" w:rsidP="005E2C13">
            <w:pPr>
              <w:rPr>
                <w:rFonts w:ascii="Aptos" w:hAnsi="Aptos" w:cs="Calibri"/>
                <w:b/>
                <w:bCs/>
                <w:sz w:val="24"/>
              </w:rPr>
            </w:pPr>
            <w:r w:rsidRPr="000B2474">
              <w:rPr>
                <w:rFonts w:ascii="Aptos" w:hAnsi="Aptos" w:cs="Calibri"/>
                <w:b/>
                <w:bCs/>
                <w:sz w:val="24"/>
              </w:rPr>
              <w:t>Preferred Name</w:t>
            </w:r>
            <w:r w:rsidR="005E2C13" w:rsidRPr="000B2474">
              <w:rPr>
                <w:rFonts w:ascii="Aptos" w:hAnsi="Aptos" w:cs="Calibri"/>
                <w:b/>
                <w:bCs/>
                <w:sz w:val="24"/>
              </w:rPr>
              <w:t xml:space="preserve"> (if different from </w:t>
            </w:r>
            <w:r w:rsidRPr="000B2474">
              <w:rPr>
                <w:rFonts w:ascii="Aptos" w:hAnsi="Aptos" w:cs="Calibri"/>
                <w:b/>
                <w:bCs/>
                <w:sz w:val="24"/>
              </w:rPr>
              <w:t>first name</w:t>
            </w:r>
            <w:r w:rsidR="005E2C13" w:rsidRPr="000B2474">
              <w:rPr>
                <w:rFonts w:ascii="Aptos" w:hAnsi="Aptos" w:cs="Calibri"/>
                <w:b/>
                <w:bCs/>
                <w:sz w:val="24"/>
              </w:rPr>
              <w:t>)</w:t>
            </w:r>
          </w:p>
        </w:tc>
        <w:tc>
          <w:tcPr>
            <w:tcW w:w="4720" w:type="dxa"/>
          </w:tcPr>
          <w:p w14:paraId="6EE6DCEE" w14:textId="24BF93BE" w:rsidR="005E2C13" w:rsidRPr="000B2474" w:rsidRDefault="005E2C13" w:rsidP="005E2C13">
            <w:pPr>
              <w:pStyle w:val="Heading2"/>
              <w:rPr>
                <w:rFonts w:ascii="Aptos" w:hAnsi="Aptos" w:cs="Calibri"/>
              </w:rPr>
            </w:pPr>
          </w:p>
        </w:tc>
      </w:tr>
      <w:tr w:rsidR="005E2C13" w:rsidRPr="000B2474" w14:paraId="24EE7A86" w14:textId="77777777" w:rsidTr="005E2C13">
        <w:trPr>
          <w:trHeight w:val="570"/>
        </w:trPr>
        <w:tc>
          <w:tcPr>
            <w:tcW w:w="5350" w:type="dxa"/>
            <w:vAlign w:val="center"/>
          </w:tcPr>
          <w:p w14:paraId="2F31EDF8" w14:textId="57D23DED" w:rsidR="005E2C13" w:rsidRPr="000B2474" w:rsidRDefault="005E2C13" w:rsidP="005E2C13">
            <w:pPr>
              <w:rPr>
                <w:rFonts w:ascii="Aptos" w:hAnsi="Aptos" w:cs="Calibri"/>
                <w:b/>
                <w:bCs/>
                <w:sz w:val="24"/>
              </w:rPr>
            </w:pPr>
            <w:r w:rsidRPr="000B2474">
              <w:rPr>
                <w:rFonts w:ascii="Aptos" w:hAnsi="Aptos" w:cs="Calibri"/>
                <w:b/>
                <w:bCs/>
                <w:sz w:val="24"/>
              </w:rPr>
              <w:t>Address</w:t>
            </w:r>
          </w:p>
        </w:tc>
        <w:tc>
          <w:tcPr>
            <w:tcW w:w="4720" w:type="dxa"/>
          </w:tcPr>
          <w:p w14:paraId="298315F7" w14:textId="1B9409F6" w:rsidR="005E2C13" w:rsidRPr="000B2474" w:rsidRDefault="005E2C13" w:rsidP="005E2C13">
            <w:pPr>
              <w:pStyle w:val="Heading2"/>
              <w:rPr>
                <w:rFonts w:ascii="Aptos" w:hAnsi="Aptos" w:cs="Calibri"/>
              </w:rPr>
            </w:pPr>
          </w:p>
        </w:tc>
      </w:tr>
    </w:tbl>
    <w:p w14:paraId="53090AEF" w14:textId="77777777" w:rsidR="003B617A" w:rsidRPr="000B2474" w:rsidRDefault="003B617A" w:rsidP="003B617A">
      <w:pPr>
        <w:rPr>
          <w:rFonts w:ascii="Aptos" w:hAnsi="Aptos"/>
        </w:rPr>
      </w:pPr>
    </w:p>
    <w:p w14:paraId="040C1A0F" w14:textId="77777777" w:rsidR="005E2C13" w:rsidRPr="000B2474" w:rsidRDefault="005E2C13" w:rsidP="003B617A">
      <w:pPr>
        <w:rPr>
          <w:rFonts w:ascii="Aptos" w:hAnsi="Aptos"/>
        </w:rPr>
      </w:pPr>
    </w:p>
    <w:p w14:paraId="0FD6646C" w14:textId="77777777" w:rsidR="005E2C13" w:rsidRPr="000B2474" w:rsidRDefault="005E2C13" w:rsidP="005E2C13">
      <w:pPr>
        <w:pStyle w:val="Heading2"/>
        <w:rPr>
          <w:rFonts w:ascii="Aptos" w:hAnsi="Aptos" w:cs="Calibri"/>
          <w:color w:val="522A6B"/>
          <w:sz w:val="28"/>
          <w:szCs w:val="28"/>
        </w:rPr>
      </w:pPr>
      <w:r w:rsidRPr="000B2474">
        <w:rPr>
          <w:rFonts w:ascii="Aptos" w:hAnsi="Aptos" w:cs="Calibri"/>
          <w:color w:val="522A6B"/>
          <w:sz w:val="28"/>
          <w:szCs w:val="28"/>
        </w:rPr>
        <w:t>Contact Details</w:t>
      </w:r>
    </w:p>
    <w:tbl>
      <w:tblPr>
        <w:tblStyle w:val="TableGrid"/>
        <w:tblW w:w="0" w:type="auto"/>
        <w:tblLook w:val="04A0" w:firstRow="1" w:lastRow="0" w:firstColumn="1" w:lastColumn="0" w:noHBand="0" w:noVBand="1"/>
      </w:tblPr>
      <w:tblGrid>
        <w:gridCol w:w="5382"/>
        <w:gridCol w:w="4688"/>
      </w:tblGrid>
      <w:tr w:rsidR="005E2C13" w:rsidRPr="000B2474" w14:paraId="686F880A" w14:textId="77777777" w:rsidTr="005E2C13">
        <w:tc>
          <w:tcPr>
            <w:tcW w:w="5382" w:type="dxa"/>
          </w:tcPr>
          <w:p w14:paraId="0D8E11D9" w14:textId="7A282ECC" w:rsidR="005E2C13" w:rsidRPr="000B2474" w:rsidRDefault="005E2C13" w:rsidP="005E2C13">
            <w:pPr>
              <w:pStyle w:val="Heading2"/>
              <w:rPr>
                <w:rFonts w:ascii="Aptos" w:hAnsi="Aptos" w:cs="Calibri"/>
              </w:rPr>
            </w:pPr>
            <w:r w:rsidRPr="000B2474">
              <w:rPr>
                <w:rFonts w:ascii="Aptos" w:hAnsi="Aptos" w:cs="Calibri"/>
              </w:rPr>
              <w:t>Telephone (mobile)</w:t>
            </w:r>
          </w:p>
        </w:tc>
        <w:tc>
          <w:tcPr>
            <w:tcW w:w="4688" w:type="dxa"/>
          </w:tcPr>
          <w:p w14:paraId="1E4F6F5A" w14:textId="71839612" w:rsidR="005E2C13" w:rsidRPr="000B2474" w:rsidRDefault="005E2C13" w:rsidP="005E2C13">
            <w:pPr>
              <w:pStyle w:val="Heading2"/>
              <w:rPr>
                <w:rFonts w:ascii="Aptos" w:hAnsi="Aptos" w:cs="Calibri"/>
              </w:rPr>
            </w:pPr>
          </w:p>
        </w:tc>
      </w:tr>
      <w:tr w:rsidR="005E2C13" w:rsidRPr="000B2474" w14:paraId="027988A5" w14:textId="77777777" w:rsidTr="005E2C13">
        <w:tc>
          <w:tcPr>
            <w:tcW w:w="5382" w:type="dxa"/>
          </w:tcPr>
          <w:p w14:paraId="19C2D841" w14:textId="2921DF19" w:rsidR="005E2C13" w:rsidRPr="000B2474" w:rsidRDefault="005E2C13" w:rsidP="005E2C13">
            <w:pPr>
              <w:pStyle w:val="Heading2"/>
              <w:rPr>
                <w:rFonts w:ascii="Aptos" w:hAnsi="Aptos" w:cs="Calibri"/>
              </w:rPr>
            </w:pPr>
            <w:r w:rsidRPr="000B2474">
              <w:rPr>
                <w:rFonts w:ascii="Aptos" w:hAnsi="Aptos" w:cs="Calibri"/>
              </w:rPr>
              <w:t>Telephone (</w:t>
            </w:r>
            <w:r w:rsidR="009413F7">
              <w:rPr>
                <w:rFonts w:ascii="Aptos" w:hAnsi="Aptos" w:cs="Calibri"/>
              </w:rPr>
              <w:t>alternative</w:t>
            </w:r>
            <w:r w:rsidRPr="000B2474">
              <w:rPr>
                <w:rFonts w:ascii="Aptos" w:hAnsi="Aptos" w:cs="Calibri"/>
              </w:rPr>
              <w:t>)</w:t>
            </w:r>
          </w:p>
        </w:tc>
        <w:tc>
          <w:tcPr>
            <w:tcW w:w="4688" w:type="dxa"/>
          </w:tcPr>
          <w:p w14:paraId="62EEE950" w14:textId="76F7FCD3" w:rsidR="005E2C13" w:rsidRPr="000B2474" w:rsidRDefault="005E2C13" w:rsidP="005E2C13">
            <w:pPr>
              <w:pStyle w:val="Heading2"/>
              <w:rPr>
                <w:rFonts w:ascii="Aptos" w:hAnsi="Aptos" w:cs="Calibri"/>
              </w:rPr>
            </w:pPr>
          </w:p>
        </w:tc>
      </w:tr>
      <w:tr w:rsidR="005E2C13" w:rsidRPr="000B2474" w14:paraId="6F6B7893" w14:textId="77777777" w:rsidTr="005E2C13">
        <w:tc>
          <w:tcPr>
            <w:tcW w:w="5382" w:type="dxa"/>
          </w:tcPr>
          <w:p w14:paraId="0B7BC89C" w14:textId="161E43BC" w:rsidR="005E2C13" w:rsidRPr="000B2474" w:rsidRDefault="005E2C13" w:rsidP="005E2C13">
            <w:pPr>
              <w:pStyle w:val="Heading2"/>
              <w:rPr>
                <w:rFonts w:ascii="Aptos" w:hAnsi="Aptos" w:cs="Calibri"/>
              </w:rPr>
            </w:pPr>
            <w:r w:rsidRPr="000B2474">
              <w:rPr>
                <w:rFonts w:ascii="Aptos" w:hAnsi="Aptos" w:cs="Calibri"/>
              </w:rPr>
              <w:t>Email Address</w:t>
            </w:r>
          </w:p>
        </w:tc>
        <w:tc>
          <w:tcPr>
            <w:tcW w:w="4688" w:type="dxa"/>
          </w:tcPr>
          <w:p w14:paraId="26CBB1A9" w14:textId="629961DE" w:rsidR="005E2C13" w:rsidRPr="000B2474" w:rsidRDefault="005E2C13" w:rsidP="005E2C13">
            <w:pPr>
              <w:pStyle w:val="Heading2"/>
              <w:rPr>
                <w:rFonts w:ascii="Aptos" w:hAnsi="Aptos" w:cs="Calibri"/>
              </w:rPr>
            </w:pPr>
          </w:p>
        </w:tc>
      </w:tr>
    </w:tbl>
    <w:p w14:paraId="2CC08CCD" w14:textId="515DA02B" w:rsidR="005E2C13" w:rsidRPr="000B2474" w:rsidRDefault="005E2C13" w:rsidP="005E2C13">
      <w:pPr>
        <w:pStyle w:val="Heading2"/>
        <w:rPr>
          <w:rFonts w:ascii="Aptos" w:hAnsi="Aptos" w:cs="Calibri"/>
        </w:rPr>
      </w:pPr>
    </w:p>
    <w:p w14:paraId="456E23D6" w14:textId="77777777" w:rsidR="005E2C13" w:rsidRPr="000B2474" w:rsidRDefault="005E2C13" w:rsidP="005E2C13">
      <w:pPr>
        <w:rPr>
          <w:rFonts w:ascii="Aptos" w:hAnsi="Aptos"/>
        </w:rPr>
      </w:pPr>
    </w:p>
    <w:p w14:paraId="2D9E4926" w14:textId="44EE96A9" w:rsidR="005E2C13" w:rsidRPr="000B2474" w:rsidRDefault="005E2C13" w:rsidP="005E2C13">
      <w:pPr>
        <w:pStyle w:val="Heading2"/>
        <w:rPr>
          <w:rFonts w:ascii="Aptos" w:hAnsi="Aptos" w:cs="Calibri"/>
          <w:color w:val="522A6B"/>
          <w:sz w:val="28"/>
          <w:szCs w:val="28"/>
        </w:rPr>
      </w:pPr>
      <w:r w:rsidRPr="000B2474">
        <w:rPr>
          <w:rFonts w:ascii="Aptos" w:hAnsi="Aptos" w:cs="Calibri"/>
          <w:color w:val="522A6B"/>
          <w:sz w:val="28"/>
          <w:szCs w:val="28"/>
        </w:rPr>
        <w:lastRenderedPageBreak/>
        <w:t>Declaration of right to work in the UK</w:t>
      </w:r>
    </w:p>
    <w:p w14:paraId="67BE53DE" w14:textId="77777777" w:rsidR="005E2C13" w:rsidRPr="000B2474" w:rsidRDefault="005E2C13" w:rsidP="005E2C13">
      <w:pPr>
        <w:rPr>
          <w:rFonts w:ascii="Aptos" w:hAnsi="Aptos"/>
        </w:rPr>
      </w:pPr>
    </w:p>
    <w:p w14:paraId="65727E13" w14:textId="0C84B92B" w:rsidR="005E2C13" w:rsidRPr="000B2474" w:rsidRDefault="00AC1F56" w:rsidP="005E2C13">
      <w:pPr>
        <w:rPr>
          <w:rFonts w:ascii="Aptos" w:hAnsi="Aptos" w:cs="Calibri"/>
          <w:b/>
          <w:sz w:val="24"/>
        </w:rPr>
      </w:pPr>
      <w:r w:rsidRPr="00AC1F56">
        <w:rPr>
          <w:rFonts w:ascii="Aptos" w:hAnsi="Aptos" w:cs="Calibri"/>
          <w:b/>
          <w:sz w:val="24"/>
        </w:rPr>
        <w:t xml:space="preserve">All applicants must have the legal right to work in the UK. If you currently </w:t>
      </w:r>
      <w:proofErr w:type="gramStart"/>
      <w:r w:rsidRPr="00AC1F56">
        <w:rPr>
          <w:rFonts w:ascii="Aptos" w:hAnsi="Aptos" w:cs="Calibri"/>
          <w:b/>
          <w:sz w:val="24"/>
        </w:rPr>
        <w:t>hold</w:t>
      </w:r>
      <w:proofErr w:type="gramEnd"/>
      <w:r w:rsidRPr="00AC1F56">
        <w:rPr>
          <w:rFonts w:ascii="Aptos" w:hAnsi="Aptos" w:cs="Calibri"/>
          <w:b/>
          <w:sz w:val="24"/>
        </w:rPr>
        <w:t xml:space="preserve"> a visa, please provide details below so we can support any required checks</w:t>
      </w:r>
      <w:r w:rsidR="005E2C13" w:rsidRPr="000B2474">
        <w:rPr>
          <w:rFonts w:ascii="Aptos" w:hAnsi="Aptos" w:cs="Calibri"/>
          <w:b/>
          <w:sz w:val="24"/>
        </w:rPr>
        <w:t>.</w:t>
      </w:r>
    </w:p>
    <w:p w14:paraId="04B5B338" w14:textId="77777777" w:rsidR="005E2C13" w:rsidRPr="000B2474" w:rsidRDefault="005E2C13" w:rsidP="005E2C13">
      <w:pPr>
        <w:rPr>
          <w:rFonts w:ascii="Aptos" w:hAnsi="Aptos" w:cs="Calibri"/>
          <w:b/>
          <w:sz w:val="24"/>
        </w:rPr>
      </w:pPr>
    </w:p>
    <w:p w14:paraId="745B980F" w14:textId="77777777" w:rsidR="005E2C13" w:rsidRPr="000B2474" w:rsidRDefault="002061D3" w:rsidP="005E2C13">
      <w:pPr>
        <w:rPr>
          <w:rFonts w:ascii="Aptos" w:hAnsi="Aptos" w:cs="Calibri"/>
          <w:sz w:val="24"/>
        </w:rPr>
      </w:pPr>
      <w:sdt>
        <w:sdtPr>
          <w:rPr>
            <w:rFonts w:ascii="Aptos" w:hAnsi="Aptos" w:cs="Calibri"/>
            <w:sz w:val="24"/>
          </w:rPr>
          <w:id w:val="-480314150"/>
          <w14:checkbox>
            <w14:checked w14:val="0"/>
            <w14:checkedState w14:val="2612" w14:font="MS Gothic"/>
            <w14:uncheckedState w14:val="2610" w14:font="MS Gothic"/>
          </w14:checkbox>
        </w:sdtPr>
        <w:sdtEndPr/>
        <w:sdtContent>
          <w:r w:rsidR="005E2C13" w:rsidRPr="000B2474">
            <w:rPr>
              <w:rFonts w:ascii="Aptos" w:eastAsia="MS Gothic" w:hAnsi="Aptos" w:cs="Segoe UI Symbol"/>
              <w:sz w:val="24"/>
            </w:rPr>
            <w:t>☐</w:t>
          </w:r>
        </w:sdtContent>
      </w:sdt>
      <w:r w:rsidR="005E2C13" w:rsidRPr="000B2474">
        <w:rPr>
          <w:rFonts w:ascii="Aptos" w:hAnsi="Aptos" w:cs="Calibri"/>
          <w:sz w:val="24"/>
        </w:rPr>
        <w:t xml:space="preserve"> By ticking this box, I declare that I have the right to work in the United Kingdom.</w:t>
      </w:r>
    </w:p>
    <w:p w14:paraId="7A18788D" w14:textId="77777777" w:rsidR="005E2C13" w:rsidRPr="000B2474" w:rsidRDefault="005E2C13" w:rsidP="005E2C13">
      <w:pPr>
        <w:rPr>
          <w:rFonts w:ascii="Aptos" w:hAnsi="Aptos" w:cs="Calibri"/>
          <w:sz w:val="24"/>
        </w:rPr>
      </w:pPr>
    </w:p>
    <w:p w14:paraId="78E56CA2" w14:textId="77777777" w:rsidR="005E2C13" w:rsidRPr="000B2474" w:rsidRDefault="005E2C13" w:rsidP="005E2C13">
      <w:pPr>
        <w:rPr>
          <w:rFonts w:ascii="Aptos" w:hAnsi="Aptos" w:cs="Calibri"/>
          <w:sz w:val="24"/>
        </w:rPr>
      </w:pPr>
      <w:r w:rsidRPr="000B2474">
        <w:rPr>
          <w:rFonts w:ascii="Aptos" w:hAnsi="Aptos" w:cs="Calibri"/>
          <w:sz w:val="24"/>
        </w:rPr>
        <w:t>If you are currently in the United Kingdom on a Visa basis (excluding unlimited leave to remain) please confirm the Tier, Type and the expiry date of your Visa.</w:t>
      </w:r>
    </w:p>
    <w:p w14:paraId="3A2425E6" w14:textId="77777777" w:rsidR="005E2C13" w:rsidRPr="000B2474" w:rsidRDefault="005E2C13" w:rsidP="005E2C13">
      <w:pPr>
        <w:rPr>
          <w:rFonts w:ascii="Aptos" w:hAnsi="Aptos"/>
        </w:rPr>
      </w:pPr>
    </w:p>
    <w:tbl>
      <w:tblPr>
        <w:tblStyle w:val="TableGrid"/>
        <w:tblW w:w="0" w:type="auto"/>
        <w:tblLook w:val="04A0" w:firstRow="1" w:lastRow="0" w:firstColumn="1" w:lastColumn="0" w:noHBand="0" w:noVBand="1"/>
      </w:tblPr>
      <w:tblGrid>
        <w:gridCol w:w="5035"/>
        <w:gridCol w:w="5035"/>
      </w:tblGrid>
      <w:tr w:rsidR="00082831" w:rsidRPr="000B2474" w14:paraId="11486A32" w14:textId="77777777" w:rsidTr="00082831">
        <w:trPr>
          <w:trHeight w:val="602"/>
        </w:trPr>
        <w:tc>
          <w:tcPr>
            <w:tcW w:w="5035" w:type="dxa"/>
            <w:vAlign w:val="center"/>
          </w:tcPr>
          <w:p w14:paraId="646699F4" w14:textId="7F89EE04" w:rsidR="00082831" w:rsidRPr="006643FC" w:rsidRDefault="00082831" w:rsidP="00082831">
            <w:pPr>
              <w:rPr>
                <w:rFonts w:ascii="Aptos" w:hAnsi="Aptos" w:cs="Calibri"/>
                <w:bCs/>
                <w:sz w:val="24"/>
              </w:rPr>
            </w:pPr>
            <w:r w:rsidRPr="000B2474">
              <w:rPr>
                <w:rFonts w:ascii="Aptos" w:hAnsi="Aptos" w:cs="Calibri"/>
                <w:b/>
                <w:sz w:val="24"/>
              </w:rPr>
              <w:t>Visa Tier</w:t>
            </w:r>
            <w:r w:rsidR="006643FC">
              <w:rPr>
                <w:rFonts w:ascii="Aptos" w:hAnsi="Aptos" w:cs="Calibri"/>
                <w:b/>
                <w:sz w:val="24"/>
              </w:rPr>
              <w:t xml:space="preserve"> </w:t>
            </w:r>
            <w:r w:rsidR="006643FC">
              <w:rPr>
                <w:rFonts w:ascii="Aptos" w:hAnsi="Aptos" w:cs="Calibri"/>
                <w:bCs/>
                <w:sz w:val="24"/>
              </w:rPr>
              <w:t xml:space="preserve">- </w:t>
            </w:r>
            <w:r w:rsidR="006643FC">
              <w:rPr>
                <w:rFonts w:ascii="Aptos" w:hAnsi="Aptos"/>
                <w:sz w:val="24"/>
              </w:rPr>
              <w:t>Click on ‘choose an item’ to s</w:t>
            </w:r>
            <w:r w:rsidR="006643FC" w:rsidRPr="000B2474">
              <w:rPr>
                <w:rFonts w:ascii="Aptos" w:hAnsi="Aptos"/>
                <w:sz w:val="24"/>
              </w:rPr>
              <w:t>elect an option from the dropdown list</w:t>
            </w:r>
          </w:p>
        </w:tc>
        <w:tc>
          <w:tcPr>
            <w:tcW w:w="5035" w:type="dxa"/>
            <w:vAlign w:val="center"/>
          </w:tcPr>
          <w:p w14:paraId="4F2D2099" w14:textId="50533BA7" w:rsidR="00082831" w:rsidRPr="000B2474" w:rsidRDefault="002061D3" w:rsidP="00082831">
            <w:pPr>
              <w:rPr>
                <w:rFonts w:ascii="Aptos" w:hAnsi="Aptos" w:cs="Calibri"/>
                <w:sz w:val="24"/>
              </w:rPr>
            </w:pPr>
            <w:sdt>
              <w:sdtPr>
                <w:rPr>
                  <w:rFonts w:ascii="Aptos" w:hAnsi="Aptos"/>
                  <w:sz w:val="24"/>
                </w:rPr>
                <w:id w:val="-229766851"/>
                <w:placeholder>
                  <w:docPart w:val="795F9C04ECE840BCB7244C460D1FD7B4"/>
                </w:placeholder>
                <w:showingPlcHdr/>
                <w:dropDownList>
                  <w:listItem w:value="Choose an item."/>
                  <w:listItem w:displayText="Tier 1 - High Skilled Migrant" w:value="Tier 1 - High Skilled Migrant"/>
                  <w:listItem w:displayText="Tier 2 - Skilled Worker" w:value="Tier 2 - Skilled Worker"/>
                  <w:listItem w:displayText="Tier 3 - Unskilled Worker" w:value="Tier 3 - Unskilled Worker"/>
                  <w:listItem w:displayText="Tier 4 - Adult Student" w:value="Tier 4 - Adult Student"/>
                  <w:listItem w:displayText="Tier 5 - Temporary Worker" w:value="Tier 5 - Temporary Worker"/>
                </w:dropDownList>
              </w:sdtPr>
              <w:sdtEndPr/>
              <w:sdtContent>
                <w:r w:rsidR="000B2474" w:rsidRPr="000B2474">
                  <w:rPr>
                    <w:rStyle w:val="PlaceholderText"/>
                    <w:rFonts w:ascii="Aptos" w:hAnsi="Aptos"/>
                    <w:sz w:val="24"/>
                  </w:rPr>
                  <w:t>Choose an item.</w:t>
                </w:r>
              </w:sdtContent>
            </w:sdt>
          </w:p>
        </w:tc>
      </w:tr>
      <w:tr w:rsidR="00082831" w:rsidRPr="000B2474" w14:paraId="056F3837" w14:textId="77777777" w:rsidTr="00082831">
        <w:trPr>
          <w:trHeight w:val="554"/>
        </w:trPr>
        <w:tc>
          <w:tcPr>
            <w:tcW w:w="5035" w:type="dxa"/>
            <w:vAlign w:val="center"/>
          </w:tcPr>
          <w:p w14:paraId="221EC720" w14:textId="59EDB90E" w:rsidR="00082831" w:rsidRPr="006643FC" w:rsidRDefault="00082831" w:rsidP="00082831">
            <w:pPr>
              <w:rPr>
                <w:rFonts w:ascii="Aptos" w:hAnsi="Aptos" w:cs="Calibri"/>
                <w:bCs/>
                <w:sz w:val="24"/>
              </w:rPr>
            </w:pPr>
            <w:r w:rsidRPr="000B2474">
              <w:rPr>
                <w:rFonts w:ascii="Aptos" w:hAnsi="Aptos" w:cs="Calibri"/>
                <w:b/>
                <w:sz w:val="24"/>
              </w:rPr>
              <w:t>Visa Type</w:t>
            </w:r>
            <w:r w:rsidR="006643FC">
              <w:rPr>
                <w:rFonts w:ascii="Aptos" w:hAnsi="Aptos" w:cs="Calibri"/>
                <w:bCs/>
                <w:sz w:val="24"/>
              </w:rPr>
              <w:t xml:space="preserve"> - </w:t>
            </w:r>
            <w:r w:rsidR="006643FC">
              <w:rPr>
                <w:rFonts w:ascii="Aptos" w:hAnsi="Aptos"/>
                <w:sz w:val="24"/>
              </w:rPr>
              <w:t>Click on ‘choose an item’ to s</w:t>
            </w:r>
            <w:r w:rsidR="006643FC" w:rsidRPr="000B2474">
              <w:rPr>
                <w:rFonts w:ascii="Aptos" w:hAnsi="Aptos"/>
                <w:sz w:val="24"/>
              </w:rPr>
              <w:t>elect an option from the dropdown list</w:t>
            </w:r>
          </w:p>
        </w:tc>
        <w:tc>
          <w:tcPr>
            <w:tcW w:w="5035" w:type="dxa"/>
            <w:vAlign w:val="center"/>
          </w:tcPr>
          <w:p w14:paraId="11C9CAA1" w14:textId="0A29AA21" w:rsidR="00082831" w:rsidRPr="000B2474" w:rsidRDefault="002061D3" w:rsidP="00082831">
            <w:pPr>
              <w:rPr>
                <w:rFonts w:ascii="Aptos" w:hAnsi="Aptos" w:cs="Calibri"/>
                <w:sz w:val="24"/>
              </w:rPr>
            </w:pPr>
            <w:sdt>
              <w:sdtPr>
                <w:rPr>
                  <w:rFonts w:ascii="Aptos" w:hAnsi="Aptos"/>
                  <w:sz w:val="24"/>
                </w:rPr>
                <w:id w:val="-1867048159"/>
                <w:placeholder>
                  <w:docPart w:val="6D3F3B35139947328630BC24EFEE8D11"/>
                </w:placeholder>
                <w:showingPlcHdr/>
                <w:dropDownList>
                  <w:listItem w:value="Choose an item."/>
                  <w:listItem w:displayText="British National (Overseas)" w:value="British National (Overseas)"/>
                  <w:listItem w:displayText="Charity Worker" w:value="Charity Worker"/>
                  <w:listItem w:displayText="Creative Worker" w:value="Creative Worker"/>
                  <w:listItem w:displayText="EEA Family Permit" w:value="EEA Family Permit"/>
                  <w:listItem w:displayText="Entrepreneur" w:value="Entrepreneur"/>
                  <w:listItem w:displayText="Exceptional Talent" w:value="Exceptional Talent"/>
                  <w:listItem w:displayText="Frontier Worker" w:value="Frontier Worker"/>
                  <w:listItem w:displayText="Global Talent" w:value="Global Talent"/>
                  <w:listItem w:displayText="Government Organised Exchange" w:value="Government Organised Exchange"/>
                  <w:listItem w:displayText="Graduate" w:value="Graduate"/>
                  <w:listItem w:displayText="Graduate Trainee" w:value="Graduate Trainee"/>
                  <w:listItem w:displayText="Health and Care Worker" w:value="Health and Care Worker"/>
                  <w:listItem w:displayText="High Potential Individual" w:value="High Potential Individual"/>
                  <w:listItem w:displayText="India Young Professionals Scheme" w:value="India Young Professionals Scheme"/>
                  <w:listItem w:displayText="Innovator Founder" w:value="Innovator Founder"/>
                  <w:listItem w:displayText="International Agreement" w:value="International Agreement"/>
                  <w:listItem w:displayText="International Sportsperson" w:value="International Sportsperson"/>
                  <w:listItem w:displayText="Investor" w:value="Investor"/>
                  <w:listItem w:displayText="Minister of Religion" w:value="Minister of Religion"/>
                  <w:listItem w:displayText="Overseas Domestic Worker" w:value="Overseas Domestic Worker"/>
                  <w:listItem w:displayText="Religious Worker" w:value="Religious Worker"/>
                  <w:listItem w:displayText="Representative of an Overseas Business" w:value="Representative of an Overseas Business"/>
                  <w:listItem w:displayText="Scale-Up Worker" w:value="Scale-Up Worker"/>
                  <w:listItem w:displayText="Seasonal Worker" w:value="Seasonal Worker"/>
                  <w:listItem w:displayText="Secondment Worker" w:value="Secondment Worker"/>
                  <w:listItem w:displayText="Senior or Specialist Worker" w:value="Senior or Specialist Worker"/>
                  <w:listItem w:displayText="Service Provider from Switzerland" w:value="Service Provider from Switzerland"/>
                  <w:listItem w:displayText="Service Supplier" w:value="Service Supplier"/>
                  <w:listItem w:displayText="Skilled Worker" w:value="Skilled Worker"/>
                  <w:listItem w:displayText="UK Ancestry" w:value="UK Ancestry"/>
                  <w:listItem w:displayText="UK Expansion Worker" w:value="UK Expansion Worker"/>
                  <w:listItem w:displayText="UK Family" w:value="UK Family"/>
                  <w:listItem w:displayText="UK Fiance" w:value="UK Fiance"/>
                  <w:listItem w:displayText="UK Partner" w:value="UK Partner"/>
                  <w:listItem w:displayText="Ukraine Family Scheme" w:value="Ukraine Family Scheme"/>
                  <w:listItem w:displayText="Ukraine Sponsorship Scheme" w:value="Ukraine Sponsorship Scheme"/>
                  <w:listItem w:displayText="Youth Mobility Scheme" w:value="Youth Mobility Scheme"/>
                  <w:listItem w:displayText="Other" w:value="Other"/>
                </w:dropDownList>
              </w:sdtPr>
              <w:sdtEndPr/>
              <w:sdtContent>
                <w:r w:rsidR="006C0A91" w:rsidRPr="000B2474">
                  <w:rPr>
                    <w:rStyle w:val="PlaceholderText"/>
                    <w:rFonts w:ascii="Aptos" w:hAnsi="Aptos"/>
                    <w:sz w:val="24"/>
                  </w:rPr>
                  <w:t>Choose an item.</w:t>
                </w:r>
              </w:sdtContent>
            </w:sdt>
          </w:p>
        </w:tc>
      </w:tr>
      <w:tr w:rsidR="00082831" w:rsidRPr="000B2474" w14:paraId="4508A782" w14:textId="77777777" w:rsidTr="00082831">
        <w:trPr>
          <w:trHeight w:val="562"/>
        </w:trPr>
        <w:tc>
          <w:tcPr>
            <w:tcW w:w="5035" w:type="dxa"/>
            <w:vAlign w:val="center"/>
          </w:tcPr>
          <w:p w14:paraId="16CC5286" w14:textId="33576DC2" w:rsidR="00082831" w:rsidRPr="000B2474" w:rsidRDefault="00082831" w:rsidP="00082831">
            <w:pPr>
              <w:rPr>
                <w:rFonts w:ascii="Aptos" w:hAnsi="Aptos" w:cs="Calibri"/>
                <w:sz w:val="24"/>
              </w:rPr>
            </w:pPr>
            <w:r w:rsidRPr="000B2474">
              <w:rPr>
                <w:rFonts w:ascii="Aptos" w:hAnsi="Aptos" w:cs="Calibri"/>
                <w:b/>
                <w:sz w:val="24"/>
              </w:rPr>
              <w:t>Visa Expiry Date</w:t>
            </w:r>
          </w:p>
        </w:tc>
        <w:sdt>
          <w:sdtPr>
            <w:rPr>
              <w:rFonts w:ascii="Aptos" w:hAnsi="Aptos" w:cs="Calibri"/>
              <w:sz w:val="24"/>
            </w:rPr>
            <w:id w:val="-1498336221"/>
            <w:placeholder>
              <w:docPart w:val="DefaultPlaceholder_-1854013437"/>
            </w:placeholder>
            <w:showingPlcHdr/>
            <w:date>
              <w:dateFormat w:val="dd/MM/yyyy"/>
              <w:lid w:val="en-GB"/>
              <w:storeMappedDataAs w:val="dateTime"/>
              <w:calendar w:val="gregorian"/>
            </w:date>
          </w:sdtPr>
          <w:sdtEndPr/>
          <w:sdtContent>
            <w:tc>
              <w:tcPr>
                <w:tcW w:w="5035" w:type="dxa"/>
                <w:vAlign w:val="center"/>
              </w:tcPr>
              <w:p w14:paraId="3786AF87" w14:textId="46FA2B5F" w:rsidR="00082831" w:rsidRPr="000B2474" w:rsidRDefault="000B2474" w:rsidP="00082831">
                <w:pPr>
                  <w:rPr>
                    <w:rFonts w:ascii="Aptos" w:hAnsi="Aptos" w:cs="Calibri"/>
                    <w:sz w:val="24"/>
                  </w:rPr>
                </w:pPr>
                <w:r w:rsidRPr="000B2474">
                  <w:rPr>
                    <w:rStyle w:val="PlaceholderText"/>
                    <w:rFonts w:ascii="Aptos" w:hAnsi="Aptos"/>
                    <w:sz w:val="24"/>
                  </w:rPr>
                  <w:t>Click or tap to enter a date.</w:t>
                </w:r>
              </w:p>
            </w:tc>
          </w:sdtContent>
        </w:sdt>
      </w:tr>
    </w:tbl>
    <w:p w14:paraId="071E4259" w14:textId="77777777" w:rsidR="005E2C13" w:rsidRPr="000B2474" w:rsidRDefault="005E2C13" w:rsidP="005E2C13">
      <w:pPr>
        <w:rPr>
          <w:rFonts w:ascii="Aptos" w:hAnsi="Aptos"/>
        </w:rPr>
      </w:pPr>
    </w:p>
    <w:p w14:paraId="520BFDCB" w14:textId="77777777" w:rsidR="00082831" w:rsidRPr="000B2474" w:rsidRDefault="00082831" w:rsidP="00082831">
      <w:pPr>
        <w:rPr>
          <w:rFonts w:ascii="Aptos" w:hAnsi="Aptos" w:cs="Calibri"/>
          <w:sz w:val="24"/>
        </w:rPr>
      </w:pPr>
      <w:r w:rsidRPr="000B2474">
        <w:rPr>
          <w:rFonts w:ascii="Aptos" w:hAnsi="Aptos" w:cs="Calibri"/>
          <w:sz w:val="24"/>
        </w:rPr>
        <w:t xml:space="preserve">I am aware that if an offer of employment is made to me, this will be subject to my </w:t>
      </w:r>
      <w:proofErr w:type="gramStart"/>
      <w:r w:rsidRPr="000B2474">
        <w:rPr>
          <w:rFonts w:ascii="Aptos" w:hAnsi="Aptos" w:cs="Calibri"/>
          <w:sz w:val="24"/>
        </w:rPr>
        <w:t>providing proof</w:t>
      </w:r>
      <w:proofErr w:type="gramEnd"/>
      <w:r w:rsidRPr="000B2474">
        <w:rPr>
          <w:rFonts w:ascii="Aptos" w:hAnsi="Aptos" w:cs="Calibri"/>
          <w:sz w:val="24"/>
        </w:rPr>
        <w:t xml:space="preserve"> of the right to work in the UK and failure to do so will result in this offer being withdrawn. </w:t>
      </w:r>
    </w:p>
    <w:p w14:paraId="6071809A" w14:textId="77777777" w:rsidR="00082831" w:rsidRPr="000B2474" w:rsidRDefault="00082831" w:rsidP="005E2C13">
      <w:pPr>
        <w:rPr>
          <w:rFonts w:ascii="Aptos" w:hAnsi="Aptos"/>
        </w:rPr>
      </w:pPr>
    </w:p>
    <w:p w14:paraId="251B73EB" w14:textId="10314503" w:rsidR="00082831" w:rsidRPr="000B2474" w:rsidRDefault="00082831" w:rsidP="00082831">
      <w:pPr>
        <w:pStyle w:val="Heading2"/>
        <w:rPr>
          <w:rFonts w:ascii="Aptos" w:hAnsi="Aptos" w:cs="Calibri"/>
          <w:color w:val="522A6B"/>
          <w:sz w:val="28"/>
          <w:szCs w:val="28"/>
        </w:rPr>
      </w:pPr>
      <w:r w:rsidRPr="000B2474">
        <w:rPr>
          <w:rFonts w:ascii="Aptos" w:hAnsi="Aptos" w:cs="Calibri"/>
          <w:color w:val="522A6B"/>
          <w:sz w:val="28"/>
          <w:szCs w:val="28"/>
        </w:rPr>
        <w:t>Interview availability</w:t>
      </w:r>
    </w:p>
    <w:p w14:paraId="76AA8A08" w14:textId="77777777" w:rsidR="00346305" w:rsidRPr="000B2474" w:rsidRDefault="00346305" w:rsidP="00346305">
      <w:pPr>
        <w:rPr>
          <w:rFonts w:ascii="Aptos" w:hAnsi="Aptos"/>
        </w:rPr>
      </w:pPr>
    </w:p>
    <w:tbl>
      <w:tblPr>
        <w:tblStyle w:val="TableGrid"/>
        <w:tblW w:w="0" w:type="auto"/>
        <w:tblLook w:val="04A0" w:firstRow="1" w:lastRow="0" w:firstColumn="1" w:lastColumn="0" w:noHBand="0" w:noVBand="1"/>
      </w:tblPr>
      <w:tblGrid>
        <w:gridCol w:w="5035"/>
        <w:gridCol w:w="5035"/>
      </w:tblGrid>
      <w:tr w:rsidR="00346305" w:rsidRPr="000B2474" w14:paraId="09D3F50D" w14:textId="77777777" w:rsidTr="00346305">
        <w:trPr>
          <w:trHeight w:val="595"/>
        </w:trPr>
        <w:tc>
          <w:tcPr>
            <w:tcW w:w="5035" w:type="dxa"/>
          </w:tcPr>
          <w:p w14:paraId="4AD4FAE7" w14:textId="37EB7D83" w:rsidR="00346305" w:rsidRPr="000B2474" w:rsidRDefault="00346305" w:rsidP="00082831">
            <w:pPr>
              <w:rPr>
                <w:rFonts w:ascii="Aptos" w:hAnsi="Aptos" w:cs="Calibri"/>
                <w:sz w:val="24"/>
              </w:rPr>
            </w:pPr>
            <w:r w:rsidRPr="000B2474">
              <w:rPr>
                <w:rFonts w:ascii="Aptos" w:hAnsi="Aptos" w:cs="Calibri"/>
                <w:sz w:val="24"/>
              </w:rPr>
              <w:t>If you’re unavailable for the advertised interview date, please provide further availability here</w:t>
            </w:r>
          </w:p>
        </w:tc>
        <w:tc>
          <w:tcPr>
            <w:tcW w:w="5035" w:type="dxa"/>
          </w:tcPr>
          <w:p w14:paraId="67AA42DD" w14:textId="71E05F3B" w:rsidR="00346305" w:rsidRPr="000B2474" w:rsidRDefault="00346305" w:rsidP="00082831">
            <w:pPr>
              <w:rPr>
                <w:rFonts w:ascii="Aptos" w:hAnsi="Aptos" w:cs="Calibri"/>
                <w:sz w:val="24"/>
              </w:rPr>
            </w:pPr>
          </w:p>
        </w:tc>
      </w:tr>
    </w:tbl>
    <w:p w14:paraId="3EB59B89" w14:textId="77777777" w:rsidR="00082831" w:rsidRPr="000B2474" w:rsidRDefault="00082831" w:rsidP="00082831">
      <w:pPr>
        <w:rPr>
          <w:rFonts w:ascii="Aptos" w:hAnsi="Aptos" w:cs="Calibri"/>
          <w:sz w:val="24"/>
        </w:rPr>
      </w:pPr>
    </w:p>
    <w:p w14:paraId="2B67206A" w14:textId="52147069" w:rsidR="00082831" w:rsidRPr="000B2474" w:rsidRDefault="00082831" w:rsidP="00346305">
      <w:pPr>
        <w:pStyle w:val="Heading2"/>
        <w:rPr>
          <w:rFonts w:ascii="Aptos" w:hAnsi="Aptos" w:cs="Calibri"/>
          <w:color w:val="522A6B"/>
          <w:sz w:val="28"/>
          <w:szCs w:val="28"/>
        </w:rPr>
      </w:pPr>
      <w:r w:rsidRPr="000B2474">
        <w:rPr>
          <w:rFonts w:ascii="Aptos" w:hAnsi="Aptos" w:cs="Calibri"/>
          <w:color w:val="522A6B"/>
          <w:sz w:val="28"/>
          <w:szCs w:val="28"/>
        </w:rPr>
        <w:t>References</w:t>
      </w:r>
    </w:p>
    <w:p w14:paraId="67FA815F" w14:textId="77777777" w:rsidR="00346305" w:rsidRPr="000B2474" w:rsidRDefault="00346305" w:rsidP="00346305">
      <w:pPr>
        <w:rPr>
          <w:rFonts w:ascii="Aptos" w:hAnsi="Aptos"/>
        </w:rPr>
      </w:pPr>
    </w:p>
    <w:p w14:paraId="51BF0037" w14:textId="74D420DC" w:rsidR="00346305" w:rsidRPr="000B2474" w:rsidRDefault="004C3B46" w:rsidP="00346305">
      <w:pPr>
        <w:rPr>
          <w:rFonts w:ascii="Aptos" w:hAnsi="Aptos" w:cs="Calibri"/>
          <w:sz w:val="24"/>
        </w:rPr>
      </w:pPr>
      <w:r w:rsidRPr="004C3B46">
        <w:rPr>
          <w:rFonts w:ascii="Aptos" w:hAnsi="Aptos" w:cs="Calibri"/>
          <w:sz w:val="24"/>
        </w:rPr>
        <w:t>Employment at NCVO is subject to the receipt of satisfactory references</w:t>
      </w:r>
      <w:r w:rsidR="00346305" w:rsidRPr="000B2474">
        <w:rPr>
          <w:rFonts w:ascii="Aptos" w:hAnsi="Aptos" w:cs="Calibri"/>
          <w:sz w:val="24"/>
        </w:rPr>
        <w:t xml:space="preserve">. At the point of </w:t>
      </w:r>
      <w:proofErr w:type="gramStart"/>
      <w:r w:rsidR="009413F7">
        <w:rPr>
          <w:rFonts w:ascii="Aptos" w:hAnsi="Aptos" w:cs="Calibri"/>
          <w:sz w:val="24"/>
        </w:rPr>
        <w:t>interview</w:t>
      </w:r>
      <w:proofErr w:type="gramEnd"/>
      <w:r w:rsidR="00346305" w:rsidRPr="000B2474">
        <w:rPr>
          <w:rFonts w:ascii="Aptos" w:hAnsi="Aptos" w:cs="Calibri"/>
          <w:sz w:val="24"/>
        </w:rPr>
        <w:t xml:space="preserve"> you must provide details of two referees.</w:t>
      </w:r>
    </w:p>
    <w:p w14:paraId="3299AE8F" w14:textId="77777777" w:rsidR="00346305" w:rsidRPr="000B2474" w:rsidRDefault="00346305" w:rsidP="00346305">
      <w:pPr>
        <w:rPr>
          <w:rFonts w:ascii="Aptos" w:hAnsi="Aptos"/>
          <w:sz w:val="24"/>
        </w:rPr>
      </w:pPr>
    </w:p>
    <w:p w14:paraId="45EFB3A4" w14:textId="016F1908" w:rsidR="00346305" w:rsidRPr="000B2474" w:rsidRDefault="009413F7" w:rsidP="00346305">
      <w:pPr>
        <w:rPr>
          <w:rFonts w:ascii="Aptos" w:hAnsi="Aptos" w:cs="Calibri"/>
          <w:sz w:val="24"/>
        </w:rPr>
      </w:pPr>
      <w:r>
        <w:rPr>
          <w:rFonts w:ascii="Aptos" w:hAnsi="Aptos" w:cs="Calibri"/>
          <w:sz w:val="24"/>
        </w:rPr>
        <w:t>One</w:t>
      </w:r>
      <w:r w:rsidR="00346305" w:rsidRPr="000B2474">
        <w:rPr>
          <w:rFonts w:ascii="Aptos" w:hAnsi="Aptos" w:cs="Calibri"/>
          <w:sz w:val="24"/>
        </w:rPr>
        <w:t xml:space="preserve"> reference must be from the HR Department of your </w:t>
      </w:r>
      <w:r>
        <w:rPr>
          <w:rFonts w:ascii="Aptos" w:hAnsi="Aptos" w:cs="Calibri"/>
          <w:sz w:val="24"/>
        </w:rPr>
        <w:t>current/most recent</w:t>
      </w:r>
      <w:r w:rsidR="00346305" w:rsidRPr="000B2474">
        <w:rPr>
          <w:rFonts w:ascii="Aptos" w:hAnsi="Aptos" w:cs="Calibri"/>
          <w:sz w:val="24"/>
        </w:rPr>
        <w:t xml:space="preserve"> employer, </w:t>
      </w:r>
      <w:r w:rsidR="00240EAF">
        <w:rPr>
          <w:rFonts w:ascii="Aptos" w:hAnsi="Aptos" w:cs="Calibri"/>
          <w:sz w:val="24"/>
        </w:rPr>
        <w:t xml:space="preserve">the other </w:t>
      </w:r>
      <w:r w:rsidR="001A5C0D">
        <w:rPr>
          <w:rFonts w:ascii="Aptos" w:hAnsi="Aptos" w:cs="Calibri"/>
          <w:sz w:val="24"/>
        </w:rPr>
        <w:t xml:space="preserve">must be from the HR Department or a Line Manager from your </w:t>
      </w:r>
      <w:r w:rsidR="00346305" w:rsidRPr="000B2474">
        <w:rPr>
          <w:rFonts w:ascii="Aptos" w:hAnsi="Aptos" w:cs="Calibri"/>
          <w:sz w:val="24"/>
        </w:rPr>
        <w:t>immediate previous role (paid or voluntary work).</w:t>
      </w:r>
      <w:r w:rsidR="006C6B22">
        <w:rPr>
          <w:rFonts w:ascii="Aptos" w:hAnsi="Aptos" w:cs="Calibri"/>
          <w:sz w:val="24"/>
        </w:rPr>
        <w:t xml:space="preserve"> </w:t>
      </w:r>
      <w:r w:rsidR="00346305" w:rsidRPr="000B2474">
        <w:rPr>
          <w:rFonts w:ascii="Aptos" w:hAnsi="Aptos" w:cs="Calibri"/>
          <w:sz w:val="24"/>
        </w:rPr>
        <w:t>We will not take references without your personal permission and not until after the offer stage.</w:t>
      </w:r>
    </w:p>
    <w:p w14:paraId="2B2B98E0" w14:textId="77777777" w:rsidR="00346305" w:rsidRPr="000B2474" w:rsidRDefault="00346305" w:rsidP="00346305">
      <w:pPr>
        <w:rPr>
          <w:rFonts w:ascii="Aptos" w:hAnsi="Aptos"/>
          <w:sz w:val="24"/>
        </w:rPr>
      </w:pPr>
    </w:p>
    <w:p w14:paraId="4CDAEB81" w14:textId="72462D86" w:rsidR="00346305" w:rsidRPr="000B2474" w:rsidRDefault="00346305" w:rsidP="00346305">
      <w:pPr>
        <w:pStyle w:val="Heading2"/>
        <w:rPr>
          <w:rFonts w:ascii="Aptos" w:hAnsi="Aptos" w:cs="Calibri"/>
          <w:color w:val="522A6B"/>
          <w:sz w:val="28"/>
          <w:szCs w:val="28"/>
        </w:rPr>
      </w:pPr>
      <w:r w:rsidRPr="000B2474">
        <w:rPr>
          <w:rFonts w:ascii="Aptos" w:hAnsi="Aptos" w:cs="Calibri"/>
          <w:color w:val="522A6B"/>
          <w:sz w:val="28"/>
          <w:szCs w:val="28"/>
        </w:rPr>
        <w:t>Declaration</w:t>
      </w:r>
    </w:p>
    <w:p w14:paraId="797D746E" w14:textId="77777777" w:rsidR="00346305" w:rsidRPr="000B2474" w:rsidRDefault="00346305" w:rsidP="00346305">
      <w:pPr>
        <w:rPr>
          <w:rFonts w:ascii="Aptos" w:hAnsi="Aptos"/>
        </w:rPr>
      </w:pPr>
    </w:p>
    <w:p w14:paraId="11CCEC8F" w14:textId="77777777" w:rsidR="00346305" w:rsidRPr="000B2474" w:rsidRDefault="00346305" w:rsidP="00346305">
      <w:pPr>
        <w:rPr>
          <w:rFonts w:ascii="Aptos" w:hAnsi="Aptos" w:cs="Calibri"/>
          <w:sz w:val="24"/>
        </w:rPr>
      </w:pPr>
      <w:r w:rsidRPr="000B2474">
        <w:rPr>
          <w:rFonts w:ascii="Aptos" w:hAnsi="Aptos" w:cs="Calibri"/>
          <w:sz w:val="24"/>
        </w:rPr>
        <w:t xml:space="preserve">I certify that the information given on parts one and two of the application form is correct to the best of my knowledge. </w:t>
      </w:r>
    </w:p>
    <w:p w14:paraId="5E58A260" w14:textId="77777777" w:rsidR="00346305" w:rsidRPr="000B2474" w:rsidRDefault="00346305" w:rsidP="00346305">
      <w:pPr>
        <w:pStyle w:val="CommentText"/>
        <w:rPr>
          <w:rFonts w:ascii="Aptos" w:hAnsi="Aptos" w:cs="Calibri"/>
          <w:color w:val="000000"/>
          <w:sz w:val="24"/>
          <w:szCs w:val="24"/>
          <w:lang w:val="en-US"/>
        </w:rPr>
      </w:pPr>
    </w:p>
    <w:p w14:paraId="7D9BF0C1" w14:textId="734CA4BB" w:rsidR="00346305" w:rsidRPr="000B2474" w:rsidRDefault="00346305" w:rsidP="00346305">
      <w:pPr>
        <w:pStyle w:val="CommentText"/>
        <w:rPr>
          <w:rFonts w:ascii="Aptos" w:hAnsi="Aptos" w:cs="Calibri"/>
          <w:color w:val="000000"/>
          <w:sz w:val="24"/>
          <w:szCs w:val="24"/>
          <w:lang w:val="en-US"/>
        </w:rPr>
      </w:pPr>
      <w:r w:rsidRPr="000B2474">
        <w:rPr>
          <w:rFonts w:ascii="Aptos" w:hAnsi="Aptos" w:cs="Calibri"/>
          <w:color w:val="000000"/>
          <w:sz w:val="24"/>
          <w:szCs w:val="24"/>
          <w:lang w:val="en-US"/>
        </w:rPr>
        <w:t>I freely give my explicit consent that the information which I give on parts one and two of the application form may be processed in accordance with NCVO’s registration under the Data Protection Act 2018.</w:t>
      </w:r>
    </w:p>
    <w:p w14:paraId="62700EE7" w14:textId="77777777" w:rsidR="00346305" w:rsidRPr="000B2474" w:rsidRDefault="00346305" w:rsidP="00346305">
      <w:pPr>
        <w:pStyle w:val="CommentText"/>
        <w:rPr>
          <w:rFonts w:ascii="Aptos" w:hAnsi="Aptos" w:cs="Calibri"/>
          <w:sz w:val="24"/>
          <w:szCs w:val="24"/>
        </w:rPr>
      </w:pPr>
    </w:p>
    <w:p w14:paraId="7FF8983E" w14:textId="77777777" w:rsidR="00346305" w:rsidRPr="000B2474" w:rsidRDefault="00346305" w:rsidP="00346305">
      <w:pPr>
        <w:pStyle w:val="CommentText"/>
        <w:rPr>
          <w:rFonts w:ascii="Aptos" w:hAnsi="Aptos" w:cs="Calibri"/>
          <w:b/>
          <w:color w:val="7030A0"/>
          <w:sz w:val="24"/>
          <w:szCs w:val="24"/>
        </w:rPr>
      </w:pPr>
      <w:r w:rsidRPr="000B2474">
        <w:rPr>
          <w:rFonts w:ascii="Aptos" w:hAnsi="Aptos" w:cs="Calibri"/>
          <w:sz w:val="24"/>
          <w:szCs w:val="24"/>
        </w:rPr>
        <w:lastRenderedPageBreak/>
        <w:t>I understand that information provided will be used in accordance with NCVO’s recruitment privacy notice, which is available on NCVO website.</w:t>
      </w:r>
      <w:r w:rsidRPr="000B2474">
        <w:rPr>
          <w:rFonts w:ascii="Aptos" w:hAnsi="Aptos" w:cs="Calibri"/>
          <w:b/>
          <w:color w:val="7030A0"/>
          <w:sz w:val="24"/>
          <w:szCs w:val="24"/>
        </w:rPr>
        <w:t xml:space="preserve"> </w:t>
      </w:r>
    </w:p>
    <w:p w14:paraId="7EF58B0A" w14:textId="77777777" w:rsidR="00346305" w:rsidRPr="000B2474" w:rsidRDefault="00346305" w:rsidP="00346305">
      <w:pPr>
        <w:pStyle w:val="CommentText"/>
        <w:rPr>
          <w:rFonts w:ascii="Aptos" w:hAnsi="Aptos" w:cs="Calibri"/>
          <w:sz w:val="24"/>
          <w:szCs w:val="24"/>
        </w:rPr>
      </w:pPr>
    </w:p>
    <w:p w14:paraId="2CE3FD0A" w14:textId="77777777" w:rsidR="00346305" w:rsidRPr="000B2474" w:rsidRDefault="00346305" w:rsidP="00346305">
      <w:pPr>
        <w:rPr>
          <w:rFonts w:ascii="Aptos" w:hAnsi="Aptos" w:cs="Calibri"/>
          <w:sz w:val="24"/>
        </w:rPr>
      </w:pPr>
      <w:r w:rsidRPr="000B2474">
        <w:rPr>
          <w:rFonts w:ascii="Aptos" w:hAnsi="Aptos" w:cs="Calibri"/>
          <w:sz w:val="24"/>
        </w:rPr>
        <w:t>The provision of false information in an application form may be grounds for disqualification or, if appointed, dismissal.</w:t>
      </w:r>
    </w:p>
    <w:p w14:paraId="6492C932" w14:textId="77777777" w:rsidR="00346305" w:rsidRPr="000B2474" w:rsidRDefault="00346305" w:rsidP="00346305">
      <w:pPr>
        <w:rPr>
          <w:rFonts w:ascii="Aptos" w:hAnsi="Aptos" w:cs="Calibri"/>
          <w:b/>
          <w:sz w:val="24"/>
        </w:rPr>
      </w:pPr>
    </w:p>
    <w:p w14:paraId="7225A5C5" w14:textId="5012AC3C" w:rsidR="00CD5FB0" w:rsidRPr="000B2474" w:rsidRDefault="002061D3" w:rsidP="00CD5FB0">
      <w:pPr>
        <w:rPr>
          <w:rFonts w:ascii="Aptos" w:hAnsi="Aptos" w:cs="Calibri"/>
          <w:sz w:val="24"/>
        </w:rPr>
      </w:pPr>
      <w:sdt>
        <w:sdtPr>
          <w:rPr>
            <w:rFonts w:ascii="Aptos" w:hAnsi="Aptos" w:cs="Calibri"/>
            <w:sz w:val="24"/>
          </w:rPr>
          <w:id w:val="36628101"/>
          <w14:checkbox>
            <w14:checked w14:val="0"/>
            <w14:checkedState w14:val="2612" w14:font="MS Gothic"/>
            <w14:uncheckedState w14:val="2610" w14:font="MS Gothic"/>
          </w14:checkbox>
        </w:sdtPr>
        <w:sdtEndPr/>
        <w:sdtContent>
          <w:r w:rsidR="00CD5FB0" w:rsidRPr="000B2474">
            <w:rPr>
              <w:rFonts w:ascii="Aptos" w:eastAsia="MS Gothic" w:hAnsi="Aptos" w:cs="Segoe UI Symbol"/>
              <w:sz w:val="24"/>
            </w:rPr>
            <w:t>☐</w:t>
          </w:r>
        </w:sdtContent>
      </w:sdt>
      <w:r w:rsidR="00CD5FB0" w:rsidRPr="000B2474">
        <w:rPr>
          <w:rFonts w:ascii="Aptos" w:hAnsi="Aptos" w:cs="Calibri"/>
          <w:sz w:val="24"/>
        </w:rPr>
        <w:t xml:space="preserve"> By ticking this box, I declare </w:t>
      </w:r>
      <w:r w:rsidR="002F1387">
        <w:rPr>
          <w:rFonts w:ascii="Aptos" w:hAnsi="Aptos" w:cs="Calibri"/>
          <w:sz w:val="24"/>
        </w:rPr>
        <w:t xml:space="preserve">that the information </w:t>
      </w:r>
      <w:r w:rsidR="00B2083A">
        <w:rPr>
          <w:rFonts w:ascii="Aptos" w:hAnsi="Aptos" w:cs="Calibri"/>
          <w:sz w:val="24"/>
        </w:rPr>
        <w:t>provided is true and correct.</w:t>
      </w:r>
    </w:p>
    <w:p w14:paraId="6C01F833" w14:textId="77777777" w:rsidR="00CD5FB0" w:rsidRDefault="00CD5FB0" w:rsidP="00346305">
      <w:pPr>
        <w:rPr>
          <w:rFonts w:ascii="Aptos" w:hAnsi="Aptos" w:cs="Calibri"/>
          <w:b/>
          <w:sz w:val="24"/>
        </w:rPr>
      </w:pPr>
    </w:p>
    <w:p w14:paraId="3BF794C2" w14:textId="537FE1B0" w:rsidR="00346305" w:rsidRPr="000B2474" w:rsidRDefault="00E82B6B" w:rsidP="00346305">
      <w:pPr>
        <w:rPr>
          <w:rFonts w:ascii="Aptos" w:hAnsi="Aptos" w:cs="Calibri"/>
          <w:b/>
          <w:sz w:val="24"/>
        </w:rPr>
      </w:pPr>
      <w:r w:rsidRPr="000B2474">
        <w:rPr>
          <w:rFonts w:ascii="Aptos" w:hAnsi="Aptos" w:cs="Calibri"/>
          <w:b/>
          <w:sz w:val="24"/>
        </w:rPr>
        <w:t>Date</w:t>
      </w:r>
      <w:r>
        <w:rPr>
          <w:rFonts w:ascii="Aptos" w:hAnsi="Aptos" w:cs="Calibri"/>
          <w:b/>
          <w:sz w:val="24"/>
        </w:rPr>
        <w:tab/>
      </w:r>
      <w:r>
        <w:rPr>
          <w:rFonts w:ascii="Aptos" w:hAnsi="Aptos" w:cs="Calibri"/>
          <w:b/>
          <w:sz w:val="24"/>
        </w:rPr>
        <w:tab/>
      </w:r>
      <w:sdt>
        <w:sdtPr>
          <w:rPr>
            <w:rFonts w:ascii="Aptos" w:hAnsi="Aptos" w:cs="Calibri"/>
            <w:b/>
            <w:sz w:val="24"/>
          </w:rPr>
          <w:id w:val="889694480"/>
          <w:placeholder>
            <w:docPart w:val="A165CBBB6A3A4D1E85278BDFAD19DB62"/>
          </w:placeholder>
          <w:showingPlcHdr/>
          <w:date>
            <w:dateFormat w:val="dd/MM/yyyy"/>
            <w:lid w:val="en-GB"/>
            <w:storeMappedDataAs w:val="dateTime"/>
            <w:calendar w:val="gregorian"/>
          </w:date>
        </w:sdtPr>
        <w:sdtEndPr/>
        <w:sdtContent>
          <w:r w:rsidR="00346305" w:rsidRPr="000B2474">
            <w:rPr>
              <w:rStyle w:val="PlaceholderText"/>
              <w:rFonts w:ascii="Aptos" w:hAnsi="Aptos" w:cs="Calibri"/>
              <w:sz w:val="24"/>
            </w:rPr>
            <w:t>Click or tap to enter a date.</w:t>
          </w:r>
        </w:sdtContent>
      </w:sdt>
    </w:p>
    <w:p w14:paraId="1D9466CE" w14:textId="77777777" w:rsidR="00346305" w:rsidRPr="000B2474" w:rsidRDefault="00346305" w:rsidP="00346305">
      <w:pPr>
        <w:rPr>
          <w:rFonts w:ascii="Aptos" w:hAnsi="Aptos" w:cs="Calibri"/>
          <w:sz w:val="24"/>
        </w:rPr>
      </w:pPr>
    </w:p>
    <w:p w14:paraId="24129ABD" w14:textId="7CDBF6B5" w:rsidR="00346305" w:rsidRPr="000B2474" w:rsidRDefault="00346305" w:rsidP="00346305">
      <w:pPr>
        <w:rPr>
          <w:rFonts w:ascii="Aptos" w:hAnsi="Aptos" w:cs="Calibri"/>
          <w:sz w:val="24"/>
        </w:rPr>
      </w:pPr>
      <w:r w:rsidRPr="000B2474">
        <w:rPr>
          <w:rFonts w:ascii="Aptos" w:hAnsi="Aptos" w:cs="Calibri"/>
          <w:sz w:val="24"/>
        </w:rPr>
        <w:t>We welcome applications from people from all backgrounds and communities. If you have access needs or require reasonable adjustments as part of the recruitment process, please let us know in the recruitment monitoring form below.</w:t>
      </w:r>
    </w:p>
    <w:p w14:paraId="62D3E2E6" w14:textId="77777777" w:rsidR="00346305" w:rsidRDefault="00346305" w:rsidP="00346305">
      <w:pPr>
        <w:rPr>
          <w:rFonts w:ascii="Aptos" w:hAnsi="Aptos"/>
        </w:rPr>
      </w:pPr>
    </w:p>
    <w:p w14:paraId="4FF21F71" w14:textId="77777777" w:rsidR="00572256" w:rsidRDefault="00572256" w:rsidP="00346305">
      <w:pPr>
        <w:rPr>
          <w:rFonts w:ascii="Aptos" w:hAnsi="Aptos"/>
        </w:rPr>
      </w:pPr>
    </w:p>
    <w:p w14:paraId="7F413398" w14:textId="77777777" w:rsidR="00572256" w:rsidRPr="000B2474" w:rsidRDefault="00572256" w:rsidP="00346305">
      <w:pPr>
        <w:rPr>
          <w:rFonts w:ascii="Aptos" w:hAnsi="Aptos"/>
        </w:rPr>
      </w:pPr>
    </w:p>
    <w:p w14:paraId="1673436C" w14:textId="77777777" w:rsidR="006542BD" w:rsidRPr="000B2474" w:rsidRDefault="006542BD" w:rsidP="006542BD">
      <w:pPr>
        <w:pStyle w:val="Heading2"/>
        <w:rPr>
          <w:rFonts w:ascii="Aptos" w:hAnsi="Aptos" w:cs="Calibri"/>
          <w:color w:val="522A6B"/>
          <w:sz w:val="28"/>
          <w:szCs w:val="28"/>
        </w:rPr>
      </w:pPr>
      <w:r w:rsidRPr="000B2474">
        <w:rPr>
          <w:rFonts w:ascii="Aptos" w:hAnsi="Aptos" w:cs="Calibri"/>
          <w:color w:val="522A6B"/>
          <w:sz w:val="28"/>
          <w:szCs w:val="28"/>
        </w:rPr>
        <w:t>Recruitment monitoring form</w:t>
      </w:r>
    </w:p>
    <w:p w14:paraId="4A8E8302" w14:textId="77777777" w:rsidR="006542BD" w:rsidRPr="000B2474" w:rsidRDefault="006542BD" w:rsidP="006542BD">
      <w:pPr>
        <w:pStyle w:val="Heading3"/>
        <w:jc w:val="left"/>
        <w:rPr>
          <w:rFonts w:ascii="Aptos" w:hAnsi="Aptos"/>
        </w:rPr>
      </w:pPr>
    </w:p>
    <w:p w14:paraId="5EEE43D3" w14:textId="517D2F5A" w:rsidR="006542BD" w:rsidRPr="000B2474" w:rsidRDefault="006542BD" w:rsidP="006542BD">
      <w:pPr>
        <w:rPr>
          <w:rFonts w:ascii="Aptos" w:hAnsi="Aptos"/>
          <w:b/>
          <w:bCs/>
          <w:sz w:val="24"/>
        </w:rPr>
      </w:pPr>
      <w:r w:rsidRPr="000B2474">
        <w:rPr>
          <w:rFonts w:ascii="Aptos" w:hAnsi="Aptos"/>
          <w:b/>
          <w:bCs/>
          <w:sz w:val="24"/>
        </w:rPr>
        <w:t>Statement of policy</w:t>
      </w:r>
    </w:p>
    <w:p w14:paraId="634B3144" w14:textId="77777777" w:rsidR="006542BD" w:rsidRPr="000B2474" w:rsidRDefault="006542BD" w:rsidP="006542BD">
      <w:pPr>
        <w:rPr>
          <w:rFonts w:ascii="Aptos" w:hAnsi="Aptos"/>
        </w:rPr>
      </w:pPr>
    </w:p>
    <w:p w14:paraId="75ACDB54" w14:textId="5844D278" w:rsidR="006542BD" w:rsidRPr="000B2474" w:rsidRDefault="006542BD" w:rsidP="006542BD">
      <w:pPr>
        <w:rPr>
          <w:rFonts w:ascii="Aptos" w:hAnsi="Aptos" w:cs="Calibri"/>
          <w:sz w:val="24"/>
        </w:rPr>
      </w:pPr>
      <w:r w:rsidRPr="000B2474">
        <w:rPr>
          <w:rFonts w:ascii="Aptos" w:hAnsi="Aptos" w:cs="Calibri"/>
          <w:sz w:val="24"/>
        </w:rPr>
        <w:t xml:space="preserve">NCVO is an equal opportunity employer. We’ll apply objective criteria to assess potential suitability for jobs. We aim to ensure that no applicant or employee receives less </w:t>
      </w:r>
      <w:proofErr w:type="spellStart"/>
      <w:r w:rsidRPr="000B2474">
        <w:rPr>
          <w:rFonts w:ascii="Aptos" w:hAnsi="Aptos" w:cs="Calibri"/>
          <w:sz w:val="24"/>
        </w:rPr>
        <w:t>favourable</w:t>
      </w:r>
      <w:proofErr w:type="spellEnd"/>
      <w:r w:rsidRPr="000B2474">
        <w:rPr>
          <w:rFonts w:ascii="Aptos" w:hAnsi="Aptos" w:cs="Calibri"/>
          <w:sz w:val="24"/>
        </w:rPr>
        <w:t xml:space="preserve"> treatment on the grounds of race, </w:t>
      </w:r>
      <w:proofErr w:type="spellStart"/>
      <w:r w:rsidRPr="000B2474">
        <w:rPr>
          <w:rFonts w:ascii="Aptos" w:hAnsi="Aptos" w:cs="Calibri"/>
          <w:sz w:val="24"/>
        </w:rPr>
        <w:t>colour</w:t>
      </w:r>
      <w:proofErr w:type="spellEnd"/>
      <w:r w:rsidRPr="000B2474">
        <w:rPr>
          <w:rFonts w:ascii="Aptos" w:hAnsi="Aptos" w:cs="Calibri"/>
          <w:sz w:val="24"/>
        </w:rPr>
        <w:t xml:space="preserve">, nationality, ethnic or national origins, religion or belief, age, gender, gender reassignment, maternity, marital status, sexual orientation or disability. Selection criteria and procedures are reviewed to ensure that individuals are selected, promoted and treated </w:t>
      </w:r>
      <w:proofErr w:type="gramStart"/>
      <w:r w:rsidRPr="000B2474">
        <w:rPr>
          <w:rFonts w:ascii="Aptos" w:hAnsi="Aptos" w:cs="Calibri"/>
          <w:sz w:val="24"/>
        </w:rPr>
        <w:t>on the basis of</w:t>
      </w:r>
      <w:proofErr w:type="gramEnd"/>
      <w:r w:rsidRPr="000B2474">
        <w:rPr>
          <w:rFonts w:ascii="Aptos" w:hAnsi="Aptos" w:cs="Calibri"/>
          <w:sz w:val="24"/>
        </w:rPr>
        <w:t xml:space="preserve"> their relevant merits and abilities.</w:t>
      </w:r>
    </w:p>
    <w:p w14:paraId="50732569" w14:textId="77777777" w:rsidR="006542BD" w:rsidRPr="000B2474" w:rsidRDefault="006542BD" w:rsidP="006542BD">
      <w:pPr>
        <w:rPr>
          <w:rFonts w:ascii="Aptos" w:hAnsi="Aptos" w:cs="Calibri"/>
          <w:sz w:val="24"/>
        </w:rPr>
      </w:pPr>
    </w:p>
    <w:p w14:paraId="03671204" w14:textId="0A4D44AC" w:rsidR="006542BD" w:rsidRPr="000B2474" w:rsidRDefault="006C6B22" w:rsidP="006542BD">
      <w:pPr>
        <w:rPr>
          <w:rFonts w:ascii="Aptos" w:hAnsi="Aptos" w:cs="Calibri"/>
          <w:sz w:val="24"/>
        </w:rPr>
      </w:pPr>
      <w:r>
        <w:rPr>
          <w:rFonts w:ascii="Aptos" w:hAnsi="Aptos" w:cs="Calibri"/>
          <w:sz w:val="24"/>
        </w:rPr>
        <w:t>All e</w:t>
      </w:r>
      <w:r w:rsidR="006542BD" w:rsidRPr="000B2474">
        <w:rPr>
          <w:rFonts w:ascii="Aptos" w:hAnsi="Aptos" w:cs="Calibri"/>
          <w:sz w:val="24"/>
        </w:rPr>
        <w:t xml:space="preserve">mployees </w:t>
      </w:r>
      <w:r>
        <w:rPr>
          <w:rFonts w:ascii="Aptos" w:hAnsi="Aptos" w:cs="Calibri"/>
          <w:sz w:val="24"/>
        </w:rPr>
        <w:t>are</w:t>
      </w:r>
      <w:r w:rsidR="006542BD" w:rsidRPr="000B2474">
        <w:rPr>
          <w:rFonts w:ascii="Aptos" w:hAnsi="Aptos" w:cs="Calibri"/>
          <w:sz w:val="24"/>
        </w:rPr>
        <w:t xml:space="preserve"> given equality of opportunity and, where appropriate and possible, special training to enable them to progress</w:t>
      </w:r>
      <w:r>
        <w:rPr>
          <w:rFonts w:ascii="Aptos" w:hAnsi="Aptos" w:cs="Calibri"/>
          <w:sz w:val="24"/>
        </w:rPr>
        <w:t xml:space="preserve"> both </w:t>
      </w:r>
      <w:r w:rsidR="006542BD" w:rsidRPr="000B2474">
        <w:rPr>
          <w:rFonts w:ascii="Aptos" w:hAnsi="Aptos" w:cs="Calibri"/>
          <w:sz w:val="24"/>
        </w:rPr>
        <w:t xml:space="preserve">within and outside the </w:t>
      </w:r>
      <w:proofErr w:type="spellStart"/>
      <w:r w:rsidR="006542BD" w:rsidRPr="000B2474">
        <w:rPr>
          <w:rFonts w:ascii="Aptos" w:hAnsi="Aptos" w:cs="Calibri"/>
          <w:sz w:val="24"/>
        </w:rPr>
        <w:t>organisation</w:t>
      </w:r>
      <w:proofErr w:type="spellEnd"/>
      <w:r w:rsidR="006542BD" w:rsidRPr="000B2474">
        <w:rPr>
          <w:rFonts w:ascii="Aptos" w:hAnsi="Aptos" w:cs="Calibri"/>
          <w:sz w:val="24"/>
        </w:rPr>
        <w:t xml:space="preserve">. NCVO is committed to continuing to make this policy effective and </w:t>
      </w:r>
      <w:r w:rsidRPr="000B2474">
        <w:rPr>
          <w:rFonts w:ascii="Aptos" w:hAnsi="Aptos" w:cs="Calibri"/>
          <w:sz w:val="24"/>
        </w:rPr>
        <w:t>bring</w:t>
      </w:r>
      <w:r w:rsidR="006542BD" w:rsidRPr="000B2474">
        <w:rPr>
          <w:rFonts w:ascii="Aptos" w:hAnsi="Aptos" w:cs="Calibri"/>
          <w:sz w:val="24"/>
        </w:rPr>
        <w:t xml:space="preserve"> it to the attention of all employees.</w:t>
      </w:r>
    </w:p>
    <w:p w14:paraId="242AD788" w14:textId="77777777" w:rsidR="006542BD" w:rsidRPr="000B2474" w:rsidRDefault="006542BD" w:rsidP="006542BD">
      <w:pPr>
        <w:pStyle w:val="Heading3"/>
        <w:rPr>
          <w:rFonts w:ascii="Aptos" w:hAnsi="Aptos"/>
        </w:rPr>
      </w:pPr>
    </w:p>
    <w:p w14:paraId="1A9B391A" w14:textId="77777777" w:rsidR="006542BD" w:rsidRPr="000B2474" w:rsidRDefault="006542BD" w:rsidP="006542BD">
      <w:pPr>
        <w:rPr>
          <w:rFonts w:ascii="Aptos" w:hAnsi="Aptos" w:cs="Calibri"/>
          <w:b/>
          <w:bCs/>
          <w:sz w:val="24"/>
        </w:rPr>
      </w:pPr>
      <w:r w:rsidRPr="000B2474">
        <w:rPr>
          <w:rFonts w:ascii="Aptos" w:hAnsi="Aptos" w:cs="Calibri"/>
          <w:b/>
          <w:bCs/>
          <w:sz w:val="24"/>
        </w:rPr>
        <w:t>Monitoring</w:t>
      </w:r>
    </w:p>
    <w:p w14:paraId="7A8845FC" w14:textId="77777777" w:rsidR="006542BD" w:rsidRPr="000B2474" w:rsidRDefault="006542BD" w:rsidP="006542BD">
      <w:pPr>
        <w:rPr>
          <w:rFonts w:ascii="Aptos" w:hAnsi="Aptos"/>
        </w:rPr>
      </w:pPr>
    </w:p>
    <w:p w14:paraId="4FEA52DE" w14:textId="77777777" w:rsidR="006542BD" w:rsidRPr="000B2474" w:rsidRDefault="006542BD" w:rsidP="006542BD">
      <w:pPr>
        <w:rPr>
          <w:rFonts w:ascii="Aptos" w:hAnsi="Aptos" w:cs="Calibri"/>
          <w:sz w:val="24"/>
        </w:rPr>
      </w:pPr>
      <w:r w:rsidRPr="000B2474">
        <w:rPr>
          <w:rFonts w:ascii="Aptos" w:hAnsi="Aptos" w:cs="Calibri"/>
          <w:sz w:val="24"/>
        </w:rPr>
        <w:t xml:space="preserve">To ensure the continued development of the above policy, all applicants are asked to complete the information below. You are not obliged to answer all questions, but obviously the more information you supply the more effective our monitoring will be. </w:t>
      </w:r>
    </w:p>
    <w:p w14:paraId="2EBE6AE8" w14:textId="77777777" w:rsidR="006542BD" w:rsidRPr="000B2474" w:rsidRDefault="006542BD" w:rsidP="006542BD">
      <w:pPr>
        <w:rPr>
          <w:rFonts w:ascii="Aptos" w:hAnsi="Aptos" w:cs="Calibri"/>
          <w:sz w:val="24"/>
        </w:rPr>
      </w:pPr>
    </w:p>
    <w:p w14:paraId="6B79DFDE" w14:textId="560591FD" w:rsidR="006542BD" w:rsidRPr="000B2474" w:rsidRDefault="006542BD" w:rsidP="006542BD">
      <w:pPr>
        <w:rPr>
          <w:rFonts w:ascii="Aptos" w:hAnsi="Aptos" w:cs="Calibri"/>
          <w:sz w:val="24"/>
        </w:rPr>
      </w:pPr>
      <w:r w:rsidRPr="000B2474">
        <w:rPr>
          <w:rFonts w:ascii="Aptos" w:hAnsi="Aptos" w:cs="Calibri"/>
          <w:sz w:val="24"/>
        </w:rPr>
        <w:t>If you choose not to answer questions, it will not affect your application. The information you supply here is confidential to the human resources department and will be used solely for monitoring purposes. The selection panel will not see this form.</w:t>
      </w:r>
    </w:p>
    <w:p w14:paraId="15D1CEAC" w14:textId="7151465F" w:rsidR="006542BD" w:rsidRPr="000B2474" w:rsidRDefault="006542BD" w:rsidP="006542BD">
      <w:pPr>
        <w:pStyle w:val="Heading4"/>
        <w:rPr>
          <w:rFonts w:ascii="Aptos" w:hAnsi="Aptos"/>
        </w:rPr>
      </w:pPr>
    </w:p>
    <w:p w14:paraId="2C9D7AA3" w14:textId="77777777" w:rsidR="00B2083A" w:rsidRDefault="00B2083A" w:rsidP="006542BD">
      <w:pPr>
        <w:rPr>
          <w:rFonts w:ascii="Aptos" w:hAnsi="Aptos" w:cs="Calibri"/>
          <w:b/>
          <w:bCs/>
          <w:color w:val="522A6B"/>
          <w:sz w:val="24"/>
        </w:rPr>
      </w:pPr>
    </w:p>
    <w:p w14:paraId="2CF24698" w14:textId="77665A27" w:rsidR="006542BD" w:rsidRPr="000B2474" w:rsidRDefault="006542BD" w:rsidP="006542BD">
      <w:pPr>
        <w:rPr>
          <w:rFonts w:ascii="Aptos" w:hAnsi="Aptos" w:cs="Calibri"/>
          <w:b/>
          <w:bCs/>
          <w:color w:val="522A6B"/>
          <w:sz w:val="24"/>
        </w:rPr>
      </w:pPr>
      <w:r w:rsidRPr="000B2474">
        <w:rPr>
          <w:rFonts w:ascii="Aptos" w:hAnsi="Aptos" w:cs="Calibri"/>
          <w:b/>
          <w:bCs/>
          <w:color w:val="522A6B"/>
          <w:sz w:val="24"/>
        </w:rPr>
        <w:t>What is your ethnic background?</w:t>
      </w:r>
    </w:p>
    <w:p w14:paraId="32F80C08" w14:textId="77777777" w:rsidR="006542BD" w:rsidRPr="000B2474" w:rsidRDefault="006542BD" w:rsidP="006542BD">
      <w:pPr>
        <w:rPr>
          <w:rFonts w:ascii="Aptos" w:hAnsi="Aptos" w:cs="Calibri"/>
          <w:sz w:val="24"/>
        </w:rPr>
      </w:pPr>
    </w:p>
    <w:p w14:paraId="658B1234" w14:textId="53B9951D" w:rsidR="006542BD" w:rsidRPr="000B2474" w:rsidRDefault="00F422E3" w:rsidP="006542BD">
      <w:pPr>
        <w:rPr>
          <w:rFonts w:ascii="Aptos" w:hAnsi="Aptos" w:cs="Calibri"/>
          <w:sz w:val="24"/>
        </w:rPr>
      </w:pPr>
      <w:r>
        <w:rPr>
          <w:rFonts w:ascii="Aptos" w:hAnsi="Aptos"/>
          <w:sz w:val="24"/>
        </w:rPr>
        <w:t>Clic</w:t>
      </w:r>
      <w:r w:rsidR="00F375AD">
        <w:rPr>
          <w:rFonts w:ascii="Aptos" w:hAnsi="Aptos"/>
          <w:sz w:val="24"/>
        </w:rPr>
        <w:t>k on ‘choose an item’ to s</w:t>
      </w:r>
      <w:r w:rsidR="00E82B6B" w:rsidRPr="000B2474">
        <w:rPr>
          <w:rFonts w:ascii="Aptos" w:hAnsi="Aptos"/>
          <w:sz w:val="24"/>
        </w:rPr>
        <w:t>elect an option from the dropdown list</w:t>
      </w:r>
      <w:r w:rsidR="00E82B6B">
        <w:rPr>
          <w:rFonts w:ascii="Aptos" w:hAnsi="Aptos"/>
          <w:sz w:val="24"/>
        </w:rPr>
        <w:t>:</w:t>
      </w:r>
      <w:r w:rsidR="00E82B6B">
        <w:rPr>
          <w:rFonts w:ascii="Aptos" w:hAnsi="Aptos"/>
          <w:sz w:val="24"/>
        </w:rPr>
        <w:tab/>
      </w:r>
      <w:sdt>
        <w:sdtPr>
          <w:rPr>
            <w:rFonts w:ascii="Aptos" w:hAnsi="Aptos" w:cs="Calibri"/>
            <w:sz w:val="24"/>
          </w:rPr>
          <w:id w:val="-232862538"/>
          <w:placeholder>
            <w:docPart w:val="DefaultPlaceholder_-1854013438"/>
          </w:placeholder>
          <w:showingPlcHdr/>
          <w:comboBox>
            <w:listItem w:value="Choose an item."/>
            <w:listItem w:displayText="White: English, Welsh, Scottish, Northern Irish or British" w:value="White: English, Welsh, Scottish, Northern Irish or British"/>
            <w:listItem w:displayText="White Irish" w:value="White Irish"/>
            <w:listItem w:displayText="White European" w:value="White European"/>
            <w:listItem w:displayText="Any other White background" w:value="Any other White background"/>
            <w:listItem w:displayText="Black, Black British: Caribbean" w:value="Black, Black British: Caribbean"/>
            <w:listItem w:displayText="Black, Black British: African" w:value="Black, Black British: African"/>
            <w:listItem w:displayText="Mixed or Multiple Global Majority groups: White and Black Caribbean" w:value="Mixed or Multiple Global Majority groups: White and Black Caribbean"/>
            <w:listItem w:displayText="Mixed or Multiple Global Majority groups: White and Black African" w:value="Mixed or Multiple Global Majority groups: White and Black African"/>
            <w:listItem w:displayText="Any other Black, Black British, Caribbean or African background" w:value="Any other Black, Black British, Caribbean or African background"/>
            <w:listItem w:displayText="Asian or Asain British: Indian" w:value="Asian or Asain British: Indian"/>
            <w:listItem w:displayText="Asian or Asian British: Pakistani" w:value="Asian or Asian British: Pakistani"/>
            <w:listItem w:displayText="Asian or Asian British: Bangladeshi" w:value="Asian or Asian British: Bangladeshi"/>
            <w:listItem w:displayText="Asian or Asian British: Chinese" w:value="Asian or Asian British: Chinese"/>
            <w:listItem w:displayText="Mixed or Multiple Global Majority groups: White and Asian" w:value="Mixed or Multiple Global Majority groups: White and Asian"/>
            <w:listItem w:displayText="Any other Asian background" w:value="Any other Asian background"/>
            <w:listItem w:displayText="Any other Mixed and Multiple Global Majority background" w:value="Any other Mixed and Multiple Global Majority background"/>
            <w:listItem w:displayText="Any other Global Majority group" w:value="Any other Global Majority group"/>
            <w:listItem w:displayText="Prefer not to say" w:value="Prefer not to say"/>
          </w:comboBox>
        </w:sdtPr>
        <w:sdtEndPr/>
        <w:sdtContent>
          <w:r w:rsidR="00A101B1" w:rsidRPr="00A101B1">
            <w:rPr>
              <w:rStyle w:val="PlaceholderText"/>
              <w:sz w:val="24"/>
            </w:rPr>
            <w:t>Choose an item.</w:t>
          </w:r>
        </w:sdtContent>
      </w:sdt>
    </w:p>
    <w:p w14:paraId="685937D0" w14:textId="77777777" w:rsidR="00A101B1" w:rsidRPr="000B2474" w:rsidRDefault="00A101B1" w:rsidP="006542BD">
      <w:pPr>
        <w:rPr>
          <w:rFonts w:ascii="Aptos" w:hAnsi="Aptos"/>
        </w:rPr>
      </w:pPr>
    </w:p>
    <w:p w14:paraId="2AF0F34E" w14:textId="1447C3AB" w:rsidR="006542BD" w:rsidRPr="000B2474" w:rsidRDefault="006542BD" w:rsidP="006542BD">
      <w:pPr>
        <w:rPr>
          <w:rFonts w:ascii="Aptos" w:hAnsi="Aptos" w:cs="Calibri"/>
          <w:b/>
          <w:bCs/>
          <w:color w:val="522A6B"/>
          <w:sz w:val="24"/>
        </w:rPr>
      </w:pPr>
      <w:r w:rsidRPr="000B2474">
        <w:rPr>
          <w:rFonts w:ascii="Aptos" w:hAnsi="Aptos" w:cs="Calibri"/>
          <w:b/>
          <w:bCs/>
          <w:color w:val="522A6B"/>
          <w:sz w:val="24"/>
        </w:rPr>
        <w:t>What is your nationality?</w:t>
      </w:r>
    </w:p>
    <w:p w14:paraId="7571EF51" w14:textId="77777777" w:rsidR="006542BD" w:rsidRPr="000B2474" w:rsidRDefault="006542BD" w:rsidP="006542BD">
      <w:pPr>
        <w:rPr>
          <w:rFonts w:ascii="Aptos" w:hAnsi="Aptos" w:cs="Calibri"/>
          <w:sz w:val="24"/>
        </w:rPr>
      </w:pPr>
    </w:p>
    <w:p w14:paraId="78B2AFFB" w14:textId="77777777" w:rsidR="006542BD" w:rsidRPr="000B2474" w:rsidRDefault="002061D3" w:rsidP="006542BD">
      <w:pPr>
        <w:rPr>
          <w:rFonts w:ascii="Aptos" w:hAnsi="Aptos" w:cs="Calibri"/>
          <w:sz w:val="24"/>
        </w:rPr>
      </w:pPr>
      <w:sdt>
        <w:sdtPr>
          <w:rPr>
            <w:rFonts w:ascii="Aptos" w:hAnsi="Aptos" w:cs="Calibri"/>
            <w:sz w:val="24"/>
          </w:rPr>
          <w:id w:val="-57098390"/>
          <w:placeholder>
            <w:docPart w:val="3C66F5F7FB384696BA61F6D65E775537"/>
          </w:placeholder>
          <w:showingPlcHdr/>
        </w:sdtPr>
        <w:sdtEndPr/>
        <w:sdtContent>
          <w:r w:rsidR="006542BD" w:rsidRPr="000B2474">
            <w:rPr>
              <w:rStyle w:val="PlaceholderText"/>
              <w:rFonts w:ascii="Aptos" w:hAnsi="Aptos" w:cs="Calibri"/>
              <w:sz w:val="24"/>
            </w:rPr>
            <w:t>Click here to enter text.</w:t>
          </w:r>
        </w:sdtContent>
      </w:sdt>
    </w:p>
    <w:p w14:paraId="3B3DC760" w14:textId="77777777" w:rsidR="006542BD" w:rsidRPr="000B2474" w:rsidRDefault="006542BD" w:rsidP="006542BD">
      <w:pPr>
        <w:rPr>
          <w:rFonts w:ascii="Aptos" w:hAnsi="Aptos"/>
        </w:rPr>
      </w:pPr>
    </w:p>
    <w:p w14:paraId="4ECF574B" w14:textId="77777777" w:rsidR="00B2083A" w:rsidRDefault="00B2083A" w:rsidP="006542BD">
      <w:pPr>
        <w:rPr>
          <w:rFonts w:ascii="Aptos" w:hAnsi="Aptos" w:cs="Calibri"/>
          <w:b/>
          <w:bCs/>
          <w:color w:val="522A6B"/>
          <w:sz w:val="24"/>
        </w:rPr>
      </w:pPr>
    </w:p>
    <w:p w14:paraId="665A23F8" w14:textId="77777777" w:rsidR="00B2083A" w:rsidRDefault="00B2083A" w:rsidP="006542BD">
      <w:pPr>
        <w:rPr>
          <w:rFonts w:ascii="Aptos" w:hAnsi="Aptos" w:cs="Calibri"/>
          <w:b/>
          <w:bCs/>
          <w:color w:val="522A6B"/>
          <w:sz w:val="24"/>
        </w:rPr>
      </w:pPr>
    </w:p>
    <w:p w14:paraId="7A16164F" w14:textId="72BB36CC" w:rsidR="006542BD" w:rsidRPr="000B2474" w:rsidRDefault="006542BD" w:rsidP="006542BD">
      <w:pPr>
        <w:rPr>
          <w:rFonts w:ascii="Aptos" w:hAnsi="Aptos" w:cs="Calibri"/>
          <w:b/>
          <w:bCs/>
          <w:color w:val="522A6B"/>
          <w:sz w:val="24"/>
        </w:rPr>
      </w:pPr>
      <w:r w:rsidRPr="000B2474">
        <w:rPr>
          <w:rFonts w:ascii="Aptos" w:hAnsi="Aptos" w:cs="Calibri"/>
          <w:b/>
          <w:bCs/>
          <w:color w:val="522A6B"/>
          <w:sz w:val="24"/>
        </w:rPr>
        <w:t>What is your sexual orientation?</w:t>
      </w:r>
    </w:p>
    <w:p w14:paraId="15226305" w14:textId="77777777" w:rsidR="006542BD" w:rsidRPr="000B2474" w:rsidRDefault="006542BD" w:rsidP="006542BD">
      <w:pPr>
        <w:rPr>
          <w:rFonts w:ascii="Aptos" w:hAnsi="Aptos"/>
        </w:rPr>
      </w:pPr>
    </w:p>
    <w:p w14:paraId="3C62C4B8" w14:textId="4A256996" w:rsidR="006542BD" w:rsidRPr="000B2474" w:rsidRDefault="00F375AD" w:rsidP="006542BD">
      <w:pPr>
        <w:rPr>
          <w:rFonts w:ascii="Aptos" w:hAnsi="Aptos"/>
          <w:sz w:val="24"/>
        </w:rPr>
      </w:pPr>
      <w:r>
        <w:rPr>
          <w:rFonts w:ascii="Aptos" w:hAnsi="Aptos"/>
          <w:sz w:val="24"/>
        </w:rPr>
        <w:t>Click on ‘choose an item’ to s</w:t>
      </w:r>
      <w:r w:rsidR="006542BD" w:rsidRPr="000B2474">
        <w:rPr>
          <w:rFonts w:ascii="Aptos" w:hAnsi="Aptos"/>
          <w:sz w:val="24"/>
        </w:rPr>
        <w:t>elect an option from the dropdown list</w:t>
      </w:r>
      <w:r w:rsidR="00E82B6B">
        <w:rPr>
          <w:rFonts w:ascii="Aptos" w:hAnsi="Aptos"/>
          <w:sz w:val="24"/>
        </w:rPr>
        <w:t>:</w:t>
      </w:r>
      <w:r w:rsidR="00E82B6B">
        <w:rPr>
          <w:rFonts w:ascii="Aptos" w:hAnsi="Aptos"/>
          <w:sz w:val="24"/>
        </w:rPr>
        <w:tab/>
        <w:t xml:space="preserve"> </w:t>
      </w:r>
      <w:sdt>
        <w:sdtPr>
          <w:rPr>
            <w:rFonts w:ascii="Aptos" w:hAnsi="Aptos"/>
            <w:sz w:val="24"/>
          </w:rPr>
          <w:id w:val="-363052024"/>
          <w:placeholder>
            <w:docPart w:val="5AA0D348E8DF429EA6ECA59B6C1D27FA"/>
          </w:placeholder>
          <w:showingPlcHdr/>
          <w:dropDownList>
            <w:listItem w:value="Choose an item."/>
            <w:listItem w:displayText="Bisexual" w:value="Bisexual"/>
            <w:listItem w:displayText="Gay man" w:value="Gay man"/>
            <w:listItem w:displayText="Gay woman/lesbian" w:value="Gay woman/lesbian"/>
            <w:listItem w:displayText="Heterosexual/straight" w:value="Heterosexual/straight"/>
            <w:listItem w:displayText="Other" w:value="Other"/>
            <w:listItem w:displayText="Prefer not to say" w:value="Prefer not to say"/>
            <w:listItem w:displayText="Prefer to self-describe" w:value="Prefer to self-describe"/>
          </w:dropDownList>
        </w:sdtPr>
        <w:sdtEndPr/>
        <w:sdtContent>
          <w:r w:rsidR="00E82B6B" w:rsidRPr="00E82B6B">
            <w:rPr>
              <w:rStyle w:val="PlaceholderText"/>
              <w:sz w:val="24"/>
            </w:rPr>
            <w:t>Choose an item.</w:t>
          </w:r>
        </w:sdtContent>
      </w:sdt>
    </w:p>
    <w:p w14:paraId="11EBAFE0" w14:textId="77777777" w:rsidR="006542BD" w:rsidRPr="000B2474" w:rsidRDefault="006542BD" w:rsidP="006542BD">
      <w:pPr>
        <w:rPr>
          <w:rFonts w:ascii="Aptos" w:hAnsi="Aptos"/>
          <w:sz w:val="24"/>
        </w:rPr>
      </w:pPr>
    </w:p>
    <w:p w14:paraId="731A45B0" w14:textId="77777777" w:rsidR="00E82B6B" w:rsidRDefault="006542BD" w:rsidP="006542BD">
      <w:pPr>
        <w:rPr>
          <w:rFonts w:ascii="Aptos" w:hAnsi="Aptos"/>
          <w:sz w:val="24"/>
        </w:rPr>
      </w:pPr>
      <w:r w:rsidRPr="000B2474">
        <w:rPr>
          <w:rFonts w:ascii="Aptos" w:hAnsi="Aptos"/>
          <w:sz w:val="24"/>
        </w:rPr>
        <w:t>If you selected ‘prefer to self-</w:t>
      </w:r>
      <w:proofErr w:type="gramStart"/>
      <w:r w:rsidRPr="000B2474">
        <w:rPr>
          <w:rFonts w:ascii="Aptos" w:hAnsi="Aptos"/>
          <w:sz w:val="24"/>
        </w:rPr>
        <w:t>describe</w:t>
      </w:r>
      <w:proofErr w:type="gramEnd"/>
      <w:r w:rsidRPr="000B2474">
        <w:rPr>
          <w:rFonts w:ascii="Aptos" w:hAnsi="Aptos"/>
          <w:sz w:val="24"/>
        </w:rPr>
        <w:t>’, please add details below:</w:t>
      </w:r>
    </w:p>
    <w:p w14:paraId="0F42AE7D" w14:textId="77777777" w:rsidR="00E82B6B" w:rsidRDefault="00E82B6B" w:rsidP="006542BD">
      <w:pPr>
        <w:rPr>
          <w:rFonts w:ascii="Aptos" w:hAnsi="Aptos"/>
          <w:sz w:val="24"/>
        </w:rPr>
      </w:pPr>
    </w:p>
    <w:p w14:paraId="068EC8BC" w14:textId="51F06AEC" w:rsidR="006542BD" w:rsidRPr="00E82B6B" w:rsidRDefault="002061D3" w:rsidP="006542BD">
      <w:pPr>
        <w:rPr>
          <w:rFonts w:ascii="Aptos" w:hAnsi="Aptos"/>
          <w:sz w:val="24"/>
        </w:rPr>
      </w:pPr>
      <w:sdt>
        <w:sdtPr>
          <w:rPr>
            <w:rFonts w:ascii="Aptos" w:hAnsi="Aptos"/>
            <w:sz w:val="24"/>
          </w:rPr>
          <w:id w:val="-434364335"/>
          <w:placeholder>
            <w:docPart w:val="1146DE941CE148A094DFAD39B0001D61"/>
          </w:placeholder>
          <w:showingPlcHdr/>
        </w:sdtPr>
        <w:sdtEndPr/>
        <w:sdtContent>
          <w:r w:rsidR="006542BD" w:rsidRPr="000B2474">
            <w:rPr>
              <w:rStyle w:val="PlaceholderText"/>
              <w:rFonts w:ascii="Aptos" w:hAnsi="Aptos"/>
              <w:sz w:val="24"/>
            </w:rPr>
            <w:t>Click here to enter text.</w:t>
          </w:r>
        </w:sdtContent>
      </w:sdt>
    </w:p>
    <w:p w14:paraId="16D5EA29" w14:textId="77777777" w:rsidR="006542BD" w:rsidRPr="000B2474" w:rsidRDefault="006542BD" w:rsidP="006542BD">
      <w:pPr>
        <w:rPr>
          <w:rFonts w:ascii="Aptos" w:hAnsi="Aptos"/>
        </w:rPr>
      </w:pPr>
    </w:p>
    <w:p w14:paraId="2EB79A35" w14:textId="6115A7DE" w:rsidR="006542BD" w:rsidRPr="000B2474" w:rsidRDefault="006542BD" w:rsidP="006542BD">
      <w:pPr>
        <w:rPr>
          <w:rFonts w:ascii="Aptos" w:hAnsi="Aptos" w:cs="Calibri"/>
          <w:b/>
          <w:bCs/>
          <w:color w:val="522A6B"/>
          <w:sz w:val="24"/>
        </w:rPr>
      </w:pPr>
      <w:r w:rsidRPr="000B2474">
        <w:rPr>
          <w:rFonts w:ascii="Aptos" w:hAnsi="Aptos" w:cs="Calibri"/>
          <w:b/>
          <w:bCs/>
          <w:color w:val="522A6B"/>
          <w:sz w:val="24"/>
        </w:rPr>
        <w:t xml:space="preserve">Which of the below best describes your gender? </w:t>
      </w:r>
    </w:p>
    <w:p w14:paraId="6C8C7CFC" w14:textId="77777777" w:rsidR="006542BD" w:rsidRDefault="006542BD" w:rsidP="006542BD">
      <w:pPr>
        <w:rPr>
          <w:rFonts w:ascii="Aptos" w:hAnsi="Aptos" w:cs="Calibri"/>
          <w:sz w:val="24"/>
        </w:rPr>
      </w:pPr>
    </w:p>
    <w:p w14:paraId="2967B4DA" w14:textId="4F62D541" w:rsidR="00912A57" w:rsidRDefault="00F375AD" w:rsidP="006542BD">
      <w:pPr>
        <w:rPr>
          <w:rFonts w:ascii="Aptos" w:hAnsi="Aptos" w:cs="Calibri"/>
          <w:sz w:val="24"/>
        </w:rPr>
      </w:pPr>
      <w:r>
        <w:rPr>
          <w:rFonts w:ascii="Aptos" w:hAnsi="Aptos"/>
          <w:sz w:val="24"/>
        </w:rPr>
        <w:t>Click on ‘choose an item’ to s</w:t>
      </w:r>
      <w:r w:rsidR="00E82B6B" w:rsidRPr="000B2474">
        <w:rPr>
          <w:rFonts w:ascii="Aptos" w:hAnsi="Aptos"/>
          <w:sz w:val="24"/>
        </w:rPr>
        <w:t>elect an option from the dropdown list</w:t>
      </w:r>
      <w:r w:rsidR="00E82B6B">
        <w:rPr>
          <w:rFonts w:ascii="Aptos" w:hAnsi="Aptos"/>
          <w:sz w:val="24"/>
        </w:rPr>
        <w:t>:</w:t>
      </w:r>
      <w:r w:rsidR="00E82B6B">
        <w:rPr>
          <w:rFonts w:ascii="Aptos" w:hAnsi="Aptos" w:cs="Calibri"/>
          <w:sz w:val="24"/>
        </w:rPr>
        <w:tab/>
      </w:r>
      <w:sdt>
        <w:sdtPr>
          <w:rPr>
            <w:rFonts w:ascii="Aptos" w:hAnsi="Aptos" w:cs="Calibri"/>
            <w:sz w:val="24"/>
          </w:rPr>
          <w:id w:val="-1748334973"/>
          <w:placeholder>
            <w:docPart w:val="DefaultPlaceholder_-1854013438"/>
          </w:placeholder>
          <w:showingPlcHdr/>
          <w:dropDownList>
            <w:listItem w:value="Choose an item."/>
            <w:listItem w:displayText="Female" w:value="Female"/>
            <w:listItem w:displayText="Male" w:value="Male"/>
            <w:listItem w:displayText="Non-binary" w:value="Non-binary"/>
            <w:listItem w:displayText="Intersex" w:value="Intersex"/>
            <w:listItem w:displayText="Prefer not to say" w:value="Prefer not to say"/>
            <w:listItem w:displayText="Prefer to self-describe" w:value="Prefer to self-describe"/>
          </w:dropDownList>
        </w:sdtPr>
        <w:sdtEndPr/>
        <w:sdtContent>
          <w:r w:rsidR="006A7E01" w:rsidRPr="006A7E01">
            <w:rPr>
              <w:rStyle w:val="PlaceholderText"/>
              <w:sz w:val="24"/>
            </w:rPr>
            <w:t>Choose an item.</w:t>
          </w:r>
        </w:sdtContent>
      </w:sdt>
    </w:p>
    <w:p w14:paraId="16F6FA5D" w14:textId="77777777" w:rsidR="00912A57" w:rsidRPr="000B2474" w:rsidRDefault="00912A57" w:rsidP="006542BD">
      <w:pPr>
        <w:rPr>
          <w:rFonts w:ascii="Aptos" w:hAnsi="Aptos" w:cs="Calibri"/>
          <w:sz w:val="24"/>
        </w:rPr>
      </w:pPr>
    </w:p>
    <w:p w14:paraId="6C5EC67D" w14:textId="77777777" w:rsidR="006A7E01" w:rsidRPr="000B2474" w:rsidRDefault="006A7E01" w:rsidP="006A7E01">
      <w:pPr>
        <w:rPr>
          <w:rFonts w:ascii="Aptos" w:hAnsi="Aptos"/>
          <w:sz w:val="24"/>
        </w:rPr>
      </w:pPr>
      <w:r w:rsidRPr="000B2474">
        <w:rPr>
          <w:rFonts w:ascii="Aptos" w:hAnsi="Aptos"/>
          <w:sz w:val="24"/>
        </w:rPr>
        <w:t>If you selected ‘prefer to self-</w:t>
      </w:r>
      <w:proofErr w:type="gramStart"/>
      <w:r w:rsidRPr="000B2474">
        <w:rPr>
          <w:rFonts w:ascii="Aptos" w:hAnsi="Aptos"/>
          <w:sz w:val="24"/>
        </w:rPr>
        <w:t>describe</w:t>
      </w:r>
      <w:proofErr w:type="gramEnd"/>
      <w:r w:rsidRPr="000B2474">
        <w:rPr>
          <w:rFonts w:ascii="Aptos" w:hAnsi="Aptos"/>
          <w:sz w:val="24"/>
        </w:rPr>
        <w:t>’, please add details below:</w:t>
      </w:r>
    </w:p>
    <w:p w14:paraId="1385C444" w14:textId="77777777" w:rsidR="00912A57" w:rsidRDefault="00912A57" w:rsidP="006542BD">
      <w:pPr>
        <w:rPr>
          <w:rFonts w:ascii="Aptos" w:hAnsi="Aptos" w:cs="Calibri"/>
          <w:sz w:val="24"/>
        </w:rPr>
      </w:pPr>
    </w:p>
    <w:p w14:paraId="71E1B072" w14:textId="55AE1C6F" w:rsidR="006542BD" w:rsidRPr="000B2474" w:rsidRDefault="006542BD" w:rsidP="006542BD">
      <w:pPr>
        <w:rPr>
          <w:rFonts w:ascii="Aptos" w:hAnsi="Aptos" w:cs="Calibri"/>
          <w:sz w:val="24"/>
        </w:rPr>
      </w:pPr>
      <w:r w:rsidRPr="000B2474">
        <w:rPr>
          <w:rFonts w:ascii="Aptos" w:hAnsi="Aptos" w:cs="Calibri"/>
          <w:sz w:val="24"/>
        </w:rPr>
        <w:t xml:space="preserve"> </w:t>
      </w:r>
      <w:sdt>
        <w:sdtPr>
          <w:rPr>
            <w:rFonts w:ascii="Aptos" w:hAnsi="Aptos" w:cs="Calibri"/>
            <w:sz w:val="24"/>
          </w:rPr>
          <w:id w:val="-486486115"/>
          <w:placeholder>
            <w:docPart w:val="F471F57A200A48E795DE4928EE656A24"/>
          </w:placeholder>
          <w:showingPlcHdr/>
        </w:sdtPr>
        <w:sdtEndPr/>
        <w:sdtContent>
          <w:r w:rsidRPr="000B2474">
            <w:rPr>
              <w:rStyle w:val="PlaceholderText"/>
              <w:rFonts w:ascii="Aptos" w:hAnsi="Aptos" w:cs="Calibri"/>
              <w:sz w:val="24"/>
            </w:rPr>
            <w:t>Click here to enter text.</w:t>
          </w:r>
        </w:sdtContent>
      </w:sdt>
    </w:p>
    <w:p w14:paraId="2A36E0F8" w14:textId="77777777" w:rsidR="006542BD" w:rsidRPr="000B2474" w:rsidRDefault="006542BD" w:rsidP="006542BD">
      <w:pPr>
        <w:rPr>
          <w:rFonts w:ascii="Aptos" w:hAnsi="Aptos"/>
        </w:rPr>
      </w:pPr>
    </w:p>
    <w:p w14:paraId="7A3AFF9E" w14:textId="0A3EE72A" w:rsidR="006542BD" w:rsidRPr="000B2474" w:rsidRDefault="006542BD" w:rsidP="006542BD">
      <w:pPr>
        <w:rPr>
          <w:rFonts w:ascii="Aptos" w:hAnsi="Aptos" w:cs="Calibri"/>
          <w:b/>
          <w:bCs/>
          <w:color w:val="522A6B"/>
          <w:sz w:val="24"/>
        </w:rPr>
      </w:pPr>
      <w:r w:rsidRPr="000B2474">
        <w:rPr>
          <w:rFonts w:ascii="Aptos" w:hAnsi="Aptos" w:cs="Calibri"/>
          <w:b/>
          <w:bCs/>
          <w:color w:val="522A6B"/>
          <w:sz w:val="24"/>
        </w:rPr>
        <w:t>What is your religion?</w:t>
      </w:r>
    </w:p>
    <w:p w14:paraId="58E3C852" w14:textId="77777777" w:rsidR="006542BD" w:rsidRPr="000B2474" w:rsidRDefault="006542BD" w:rsidP="006542BD">
      <w:pPr>
        <w:rPr>
          <w:rFonts w:ascii="Aptos" w:hAnsi="Aptos" w:cs="Calibri"/>
          <w:sz w:val="24"/>
        </w:rPr>
      </w:pPr>
    </w:p>
    <w:p w14:paraId="446D5A7E" w14:textId="77777777" w:rsidR="006542BD" w:rsidRPr="000B2474" w:rsidRDefault="002061D3" w:rsidP="006542BD">
      <w:pPr>
        <w:rPr>
          <w:rFonts w:ascii="Aptos" w:hAnsi="Aptos" w:cs="Calibri"/>
          <w:sz w:val="24"/>
        </w:rPr>
      </w:pPr>
      <w:sdt>
        <w:sdtPr>
          <w:rPr>
            <w:rFonts w:ascii="Aptos" w:hAnsi="Aptos" w:cs="Calibri"/>
            <w:sz w:val="24"/>
          </w:rPr>
          <w:id w:val="-625383833"/>
          <w:placeholder>
            <w:docPart w:val="C35F7FEC53694668B391968F43704076"/>
          </w:placeholder>
          <w:showingPlcHdr/>
        </w:sdtPr>
        <w:sdtEndPr/>
        <w:sdtContent>
          <w:r w:rsidR="006542BD" w:rsidRPr="000B2474">
            <w:rPr>
              <w:rStyle w:val="PlaceholderText"/>
              <w:rFonts w:ascii="Aptos" w:hAnsi="Aptos" w:cs="Calibri"/>
              <w:sz w:val="24"/>
            </w:rPr>
            <w:t>Click here to enter text.</w:t>
          </w:r>
        </w:sdtContent>
      </w:sdt>
    </w:p>
    <w:p w14:paraId="241D1E5E" w14:textId="77777777" w:rsidR="006542BD" w:rsidRPr="000B2474" w:rsidRDefault="006542BD" w:rsidP="006542BD">
      <w:pPr>
        <w:rPr>
          <w:rFonts w:ascii="Aptos" w:hAnsi="Aptos"/>
        </w:rPr>
      </w:pPr>
    </w:p>
    <w:p w14:paraId="3235649F" w14:textId="7AFF02D8" w:rsidR="006542BD" w:rsidRPr="000B2474" w:rsidRDefault="006542BD" w:rsidP="006542BD">
      <w:pPr>
        <w:rPr>
          <w:rFonts w:ascii="Aptos" w:hAnsi="Aptos" w:cs="Calibri"/>
          <w:b/>
          <w:bCs/>
          <w:color w:val="522A6B"/>
          <w:sz w:val="24"/>
        </w:rPr>
      </w:pPr>
      <w:r w:rsidRPr="000B2474">
        <w:rPr>
          <w:rFonts w:ascii="Aptos" w:hAnsi="Aptos" w:cs="Calibri"/>
          <w:b/>
          <w:bCs/>
          <w:color w:val="522A6B"/>
          <w:sz w:val="24"/>
        </w:rPr>
        <w:t>Age group</w:t>
      </w:r>
    </w:p>
    <w:p w14:paraId="2D22377C" w14:textId="77777777" w:rsidR="006542BD" w:rsidRDefault="006542BD" w:rsidP="006542BD">
      <w:pPr>
        <w:rPr>
          <w:rFonts w:ascii="Aptos" w:hAnsi="Aptos" w:cs="Calibri"/>
          <w:sz w:val="24"/>
        </w:rPr>
      </w:pPr>
    </w:p>
    <w:p w14:paraId="3A5F78FC" w14:textId="3CD718E8" w:rsidR="006A7E01" w:rsidRDefault="00F375AD" w:rsidP="006542BD">
      <w:pPr>
        <w:rPr>
          <w:rFonts w:ascii="Aptos" w:hAnsi="Aptos" w:cs="Calibri"/>
          <w:sz w:val="24"/>
        </w:rPr>
      </w:pPr>
      <w:r>
        <w:rPr>
          <w:rFonts w:ascii="Aptos" w:hAnsi="Aptos"/>
          <w:sz w:val="24"/>
        </w:rPr>
        <w:t>Click on ‘choose an item’ to s</w:t>
      </w:r>
      <w:r w:rsidR="00E82B6B" w:rsidRPr="000B2474">
        <w:rPr>
          <w:rFonts w:ascii="Aptos" w:hAnsi="Aptos"/>
          <w:sz w:val="24"/>
        </w:rPr>
        <w:t>elect an option from the dropdown list</w:t>
      </w:r>
      <w:r w:rsidR="00E82B6B">
        <w:rPr>
          <w:rFonts w:ascii="Aptos" w:hAnsi="Aptos"/>
          <w:sz w:val="24"/>
        </w:rPr>
        <w:t>:</w:t>
      </w:r>
      <w:r w:rsidR="00E82B6B">
        <w:rPr>
          <w:rFonts w:ascii="Aptos" w:hAnsi="Aptos"/>
          <w:sz w:val="24"/>
        </w:rPr>
        <w:tab/>
      </w:r>
      <w:sdt>
        <w:sdtPr>
          <w:rPr>
            <w:rFonts w:ascii="Aptos" w:hAnsi="Aptos" w:cs="Calibri"/>
            <w:sz w:val="24"/>
          </w:rPr>
          <w:id w:val="2063510339"/>
          <w:placeholder>
            <w:docPart w:val="DefaultPlaceholder_-1854013438"/>
          </w:placeholder>
          <w:showingPlcHdr/>
          <w:dropDownList>
            <w:listItem w:value="Choose an item."/>
            <w:listItem w:displayText="Under 20" w:value="Under 20"/>
            <w:listItem w:displayText="20-25" w:value="20-25"/>
            <w:listItem w:displayText="26-35" w:value="26-35"/>
            <w:listItem w:displayText="36-45" w:value="36-45"/>
            <w:listItem w:displayText="46-55" w:value="46-55"/>
            <w:listItem w:displayText="56-65" w:value="56-65"/>
            <w:listItem w:displayText="Over 65" w:value="Over 65"/>
          </w:dropDownList>
        </w:sdtPr>
        <w:sdtEndPr/>
        <w:sdtContent>
          <w:r w:rsidR="006A7E01" w:rsidRPr="006A7E01">
            <w:rPr>
              <w:rStyle w:val="PlaceholderText"/>
              <w:sz w:val="24"/>
            </w:rPr>
            <w:t>Choose an item.</w:t>
          </w:r>
        </w:sdtContent>
      </w:sdt>
    </w:p>
    <w:p w14:paraId="0DE3799B" w14:textId="77777777" w:rsidR="006542BD" w:rsidRPr="000B2474" w:rsidRDefault="006542BD" w:rsidP="006542BD">
      <w:pPr>
        <w:rPr>
          <w:rFonts w:ascii="Aptos" w:hAnsi="Aptos"/>
        </w:rPr>
      </w:pPr>
    </w:p>
    <w:p w14:paraId="6BFEA30F" w14:textId="77777777" w:rsidR="006542BD" w:rsidRPr="000B2474" w:rsidRDefault="006542BD" w:rsidP="006542BD">
      <w:pPr>
        <w:rPr>
          <w:rFonts w:ascii="Aptos" w:eastAsia="Calibri" w:hAnsi="Aptos"/>
          <w:b/>
          <w:bCs/>
          <w:sz w:val="24"/>
        </w:rPr>
      </w:pPr>
      <w:r w:rsidRPr="000B2474">
        <w:rPr>
          <w:rFonts w:ascii="Aptos" w:hAnsi="Aptos"/>
          <w:b/>
          <w:bCs/>
          <w:color w:val="522A6B"/>
          <w:sz w:val="24"/>
        </w:rPr>
        <w:t>Do you consider yourself to have a disability or long-term condition?</w:t>
      </w:r>
      <w:r w:rsidRPr="000B2474">
        <w:rPr>
          <w:rFonts w:ascii="Aptos" w:hAnsi="Aptos"/>
          <w:b/>
          <w:bCs/>
          <w:sz w:val="24"/>
        </w:rPr>
        <w:br/>
      </w:r>
    </w:p>
    <w:p w14:paraId="492A8B6D" w14:textId="4255661A" w:rsidR="006542BD" w:rsidRPr="000B2474" w:rsidRDefault="006542BD" w:rsidP="006542BD">
      <w:pPr>
        <w:rPr>
          <w:rFonts w:ascii="Aptos" w:eastAsia="Calibri" w:hAnsi="Aptos" w:cs="Calibri"/>
          <w:i/>
          <w:iCs/>
          <w:sz w:val="24"/>
        </w:rPr>
      </w:pPr>
      <w:r w:rsidRPr="000B2474">
        <w:rPr>
          <w:rFonts w:ascii="Aptos" w:eastAsia="Calibri" w:hAnsi="Aptos" w:cs="Calibri"/>
          <w:i/>
          <w:iCs/>
          <w:sz w:val="24"/>
        </w:rPr>
        <w:t xml:space="preserve">A disability is defined as a physical or mental impairment that has a ‘substantial’ and ‘long-term’ effect on your ability to do daily </w:t>
      </w:r>
      <w:r w:rsidR="006B39DD" w:rsidRPr="000B2474">
        <w:rPr>
          <w:rFonts w:ascii="Aptos" w:eastAsia="Calibri" w:hAnsi="Aptos" w:cs="Calibri"/>
          <w:i/>
          <w:iCs/>
          <w:sz w:val="24"/>
        </w:rPr>
        <w:t>activities.</w:t>
      </w:r>
      <w:r w:rsidRPr="000B2474">
        <w:rPr>
          <w:rFonts w:ascii="Aptos" w:eastAsia="Calibri" w:hAnsi="Aptos" w:cs="Calibri"/>
          <w:i/>
          <w:iCs/>
          <w:sz w:val="24"/>
        </w:rPr>
        <w:t xml:space="preserve"> Please see the </w:t>
      </w:r>
      <w:hyperlink r:id="rId14">
        <w:r w:rsidRPr="000B2474">
          <w:rPr>
            <w:rStyle w:val="Hyperlink"/>
            <w:rFonts w:ascii="Aptos" w:eastAsia="Calibri" w:hAnsi="Aptos" w:cs="Calibri"/>
            <w:bCs/>
            <w:i/>
            <w:iCs/>
            <w:sz w:val="24"/>
          </w:rPr>
          <w:t>ACAS guidance</w:t>
        </w:r>
      </w:hyperlink>
      <w:r w:rsidRPr="000B2474">
        <w:rPr>
          <w:rFonts w:ascii="Aptos" w:eastAsia="Calibri" w:hAnsi="Aptos" w:cs="Calibri"/>
          <w:i/>
          <w:iCs/>
          <w:sz w:val="24"/>
        </w:rPr>
        <w:t xml:space="preserve"> for further information.</w:t>
      </w:r>
    </w:p>
    <w:p w14:paraId="6079F691" w14:textId="77777777" w:rsidR="006542BD" w:rsidRPr="000B2474" w:rsidRDefault="006542BD" w:rsidP="006542BD">
      <w:pPr>
        <w:rPr>
          <w:rFonts w:ascii="Aptos" w:hAnsi="Aptos" w:cs="Calibri"/>
          <w:sz w:val="24"/>
        </w:rPr>
      </w:pPr>
    </w:p>
    <w:p w14:paraId="5CC73E61" w14:textId="04B79239" w:rsidR="006542BD" w:rsidRDefault="00F375AD" w:rsidP="006542BD">
      <w:pPr>
        <w:rPr>
          <w:rFonts w:ascii="Aptos" w:hAnsi="Aptos" w:cs="Calibri"/>
          <w:sz w:val="24"/>
        </w:rPr>
      </w:pPr>
      <w:r>
        <w:rPr>
          <w:rFonts w:ascii="Aptos" w:hAnsi="Aptos"/>
          <w:sz w:val="24"/>
        </w:rPr>
        <w:t>Click on ‘choose an item’ to s</w:t>
      </w:r>
      <w:r w:rsidR="00E314F6" w:rsidRPr="000B2474">
        <w:rPr>
          <w:rFonts w:ascii="Aptos" w:hAnsi="Aptos"/>
          <w:sz w:val="24"/>
        </w:rPr>
        <w:t>elect an option from the dropdown list</w:t>
      </w:r>
      <w:r w:rsidR="00E314F6">
        <w:rPr>
          <w:rFonts w:ascii="Aptos" w:hAnsi="Aptos"/>
          <w:sz w:val="24"/>
        </w:rPr>
        <w:t>:</w:t>
      </w:r>
      <w:r w:rsidR="00E314F6">
        <w:rPr>
          <w:rFonts w:ascii="Aptos" w:hAnsi="Aptos"/>
          <w:sz w:val="24"/>
        </w:rPr>
        <w:tab/>
      </w:r>
      <w:sdt>
        <w:sdtPr>
          <w:rPr>
            <w:rFonts w:ascii="Aptos" w:hAnsi="Aptos" w:cs="Calibri"/>
            <w:sz w:val="24"/>
          </w:rPr>
          <w:id w:val="1621946035"/>
          <w:placeholder>
            <w:docPart w:val="DefaultPlaceholder_-1854013438"/>
          </w:placeholder>
          <w:showingPlcHdr/>
          <w:dropDownList>
            <w:listItem w:value="Choose an item."/>
            <w:listItem w:displayText="Yes" w:value="Yes"/>
            <w:listItem w:displayText="No" w:value="No"/>
          </w:dropDownList>
        </w:sdtPr>
        <w:sdtEndPr/>
        <w:sdtContent>
          <w:r w:rsidR="006A7E01" w:rsidRPr="006A7E01">
            <w:rPr>
              <w:rStyle w:val="PlaceholderText"/>
              <w:sz w:val="24"/>
            </w:rPr>
            <w:t>Choose an item.</w:t>
          </w:r>
        </w:sdtContent>
      </w:sdt>
    </w:p>
    <w:p w14:paraId="2E8897F1" w14:textId="77777777" w:rsidR="006A7E01" w:rsidRPr="000B2474" w:rsidRDefault="006A7E01" w:rsidP="006542BD">
      <w:pPr>
        <w:rPr>
          <w:rFonts w:ascii="Aptos" w:hAnsi="Aptos" w:cs="Calibri"/>
          <w:sz w:val="24"/>
        </w:rPr>
      </w:pPr>
    </w:p>
    <w:p w14:paraId="134E9239" w14:textId="5040B0B0" w:rsidR="006542BD" w:rsidRPr="000B2474" w:rsidRDefault="006542BD" w:rsidP="006542BD">
      <w:pPr>
        <w:rPr>
          <w:rFonts w:ascii="Aptos" w:hAnsi="Aptos" w:cs="Calibri"/>
          <w:sz w:val="24"/>
        </w:rPr>
      </w:pPr>
      <w:r w:rsidRPr="000B2474">
        <w:rPr>
          <w:rFonts w:ascii="Aptos" w:hAnsi="Aptos" w:cs="Calibri"/>
          <w:sz w:val="24"/>
        </w:rPr>
        <w:t>If yes, would you like to tell us more?</w:t>
      </w:r>
    </w:p>
    <w:p w14:paraId="3C29050E" w14:textId="77777777" w:rsidR="006542BD" w:rsidRPr="000B2474" w:rsidRDefault="006542BD" w:rsidP="006542BD">
      <w:pPr>
        <w:rPr>
          <w:rFonts w:ascii="Aptos" w:hAnsi="Aptos" w:cs="Calibri"/>
          <w:sz w:val="24"/>
        </w:rPr>
      </w:pPr>
    </w:p>
    <w:sdt>
      <w:sdtPr>
        <w:rPr>
          <w:rFonts w:ascii="Aptos" w:hAnsi="Aptos" w:cs="Calibri"/>
          <w:sz w:val="24"/>
        </w:rPr>
        <w:id w:val="1505006135"/>
        <w:placeholder>
          <w:docPart w:val="E28D207FB6AD45C38E3740A46C0891F1"/>
        </w:placeholder>
        <w:showingPlcHdr/>
      </w:sdtPr>
      <w:sdtEndPr/>
      <w:sdtContent>
        <w:p w14:paraId="484C5AB1" w14:textId="77777777" w:rsidR="006542BD" w:rsidRPr="000B2474" w:rsidRDefault="006542BD" w:rsidP="006542BD">
          <w:pPr>
            <w:rPr>
              <w:rFonts w:ascii="Aptos" w:hAnsi="Aptos" w:cs="Calibri"/>
              <w:sz w:val="24"/>
            </w:rPr>
          </w:pPr>
          <w:r w:rsidRPr="000B2474">
            <w:rPr>
              <w:rStyle w:val="PlaceholderText"/>
              <w:rFonts w:ascii="Aptos" w:hAnsi="Aptos" w:cs="Calibri"/>
              <w:sz w:val="24"/>
            </w:rPr>
            <w:t>Click here to enter text.</w:t>
          </w:r>
        </w:p>
      </w:sdtContent>
    </w:sdt>
    <w:p w14:paraId="7D959E14" w14:textId="77777777" w:rsidR="006542BD" w:rsidRPr="000B2474" w:rsidRDefault="006542BD" w:rsidP="006542BD">
      <w:pPr>
        <w:rPr>
          <w:rFonts w:ascii="Aptos" w:hAnsi="Aptos"/>
        </w:rPr>
      </w:pPr>
      <w:bookmarkStart w:id="0" w:name="_Hlk155353011"/>
    </w:p>
    <w:p w14:paraId="344004CE" w14:textId="2992BE27" w:rsidR="006542BD" w:rsidRPr="000B2474" w:rsidRDefault="006542BD" w:rsidP="006542BD">
      <w:pPr>
        <w:rPr>
          <w:rFonts w:ascii="Aptos" w:hAnsi="Aptos" w:cs="Calibri"/>
          <w:b/>
          <w:bCs/>
          <w:color w:val="522A6B"/>
          <w:sz w:val="24"/>
        </w:rPr>
      </w:pPr>
      <w:r w:rsidRPr="000B2474">
        <w:rPr>
          <w:rFonts w:ascii="Aptos" w:hAnsi="Aptos" w:cs="Calibri"/>
          <w:b/>
          <w:bCs/>
          <w:color w:val="522A6B"/>
          <w:sz w:val="24"/>
        </w:rPr>
        <w:t>What was the occupation of your main household earner when you were about aged 14?</w:t>
      </w:r>
    </w:p>
    <w:bookmarkEnd w:id="0"/>
    <w:p w14:paraId="3DF238F8" w14:textId="77777777" w:rsidR="0022287F" w:rsidRPr="000B2474" w:rsidRDefault="0022287F" w:rsidP="006542BD">
      <w:pPr>
        <w:rPr>
          <w:rFonts w:ascii="Aptos" w:hAnsi="Aptos" w:cs="Calibri"/>
          <w:sz w:val="24"/>
        </w:rPr>
      </w:pPr>
    </w:p>
    <w:p w14:paraId="31F316C2" w14:textId="77A00B70" w:rsidR="0022287F" w:rsidRDefault="00F375AD" w:rsidP="006542BD">
      <w:pPr>
        <w:rPr>
          <w:rFonts w:ascii="Aptos" w:hAnsi="Aptos"/>
          <w:sz w:val="24"/>
        </w:rPr>
      </w:pPr>
      <w:r>
        <w:rPr>
          <w:rFonts w:ascii="Aptos" w:hAnsi="Aptos"/>
          <w:sz w:val="24"/>
        </w:rPr>
        <w:t>Click on ‘choose an item’ to s</w:t>
      </w:r>
      <w:r w:rsidR="00E82B6B" w:rsidRPr="000B2474">
        <w:rPr>
          <w:rFonts w:ascii="Aptos" w:hAnsi="Aptos"/>
          <w:sz w:val="24"/>
        </w:rPr>
        <w:t>elect an option from the dropdown list</w:t>
      </w:r>
      <w:r w:rsidR="00E82B6B">
        <w:rPr>
          <w:rFonts w:ascii="Aptos" w:hAnsi="Aptos"/>
          <w:sz w:val="24"/>
        </w:rPr>
        <w:t>:</w:t>
      </w:r>
      <w:r w:rsidR="00E82B6B">
        <w:rPr>
          <w:rFonts w:ascii="Aptos" w:hAnsi="Aptos"/>
          <w:sz w:val="24"/>
        </w:rPr>
        <w:tab/>
      </w:r>
      <w:sdt>
        <w:sdtPr>
          <w:rPr>
            <w:rFonts w:ascii="Aptos" w:hAnsi="Aptos"/>
            <w:sz w:val="24"/>
          </w:rPr>
          <w:id w:val="90284910"/>
          <w:placeholder>
            <w:docPart w:val="DefaultPlaceholder_-1854013438"/>
          </w:placeholder>
          <w:showingPlcHdr/>
          <w:dropDownList>
            <w:listItem w:value="Choose an item."/>
            <w:listItem w:displayText="Modern professional &amp; traditional professional occupations" w:value="Modern professional &amp; traditional professional occupations"/>
            <w:listItem w:displayText="Senior, middle or junior managers or administrators" w:value="Senior, middle or junior managers or administrators"/>
            <w:listItem w:displayText="Clerical and intermediate occupations" w:value="Clerical and intermediate occupations"/>
            <w:listItem w:displayText="Technical and craft occupations" w:value="Technical and craft occupations"/>
            <w:listItem w:displayText="Routine, semi-routine manual and service occupations" w:value="Routine, semi-routine manual and service occupations"/>
            <w:listItem w:displayText="Long-term unemployed" w:value="Long-term unemployed"/>
            <w:listItem w:displayText="Small business owners" w:value="Small business owners"/>
            <w:listItem w:displayText="Other" w:value="Other"/>
            <w:listItem w:displayText="Prefer not to say" w:value="Prefer not to say"/>
          </w:dropDownList>
        </w:sdtPr>
        <w:sdtEndPr/>
        <w:sdtContent>
          <w:r w:rsidR="00E82B6B" w:rsidRPr="00E314F6">
            <w:rPr>
              <w:rStyle w:val="PlaceholderText"/>
              <w:sz w:val="24"/>
            </w:rPr>
            <w:t>Choose an item.</w:t>
          </w:r>
        </w:sdtContent>
      </w:sdt>
    </w:p>
    <w:p w14:paraId="28C0371D" w14:textId="77777777" w:rsidR="00E82B6B" w:rsidRPr="000B2474" w:rsidRDefault="00E82B6B" w:rsidP="006542BD">
      <w:pPr>
        <w:rPr>
          <w:rFonts w:ascii="Aptos" w:hAnsi="Aptos" w:cs="Calibri"/>
          <w:sz w:val="24"/>
        </w:rPr>
      </w:pPr>
    </w:p>
    <w:p w14:paraId="368DAB73" w14:textId="466C1005" w:rsidR="006542BD" w:rsidRPr="000B2474" w:rsidRDefault="006542BD" w:rsidP="006542BD">
      <w:pPr>
        <w:rPr>
          <w:rFonts w:ascii="Aptos" w:hAnsi="Aptos" w:cs="Calibri"/>
          <w:b/>
          <w:sz w:val="24"/>
        </w:rPr>
      </w:pPr>
      <w:r w:rsidRPr="000B2474">
        <w:rPr>
          <w:rFonts w:ascii="Aptos" w:hAnsi="Aptos" w:cs="Calibri"/>
          <w:b/>
          <w:sz w:val="24"/>
        </w:rPr>
        <w:t xml:space="preserve">Please return both parts of your application form to: </w:t>
      </w:r>
      <w:hyperlink r:id="rId15" w:history="1">
        <w:r w:rsidRPr="000B2474">
          <w:rPr>
            <w:rStyle w:val="Hyperlink"/>
            <w:rFonts w:ascii="Aptos" w:eastAsia="Calibri" w:hAnsi="Aptos" w:cs="Calibri"/>
            <w:b/>
            <w:sz w:val="24"/>
          </w:rPr>
          <w:t>recruitment@ncvo.org.uk</w:t>
        </w:r>
      </w:hyperlink>
      <w:r w:rsidRPr="000B2474">
        <w:rPr>
          <w:rStyle w:val="Hyperlink"/>
          <w:rFonts w:ascii="Aptos" w:eastAsia="Calibri" w:hAnsi="Aptos" w:cs="Calibri"/>
          <w:b/>
          <w:sz w:val="24"/>
        </w:rPr>
        <w:t>.</w:t>
      </w:r>
    </w:p>
    <w:p w14:paraId="4D35726B" w14:textId="77777777" w:rsidR="006542BD" w:rsidRPr="00346305" w:rsidRDefault="006542BD" w:rsidP="00346305"/>
    <w:sectPr w:rsidR="006542BD" w:rsidRPr="00346305" w:rsidSect="00FA4E61">
      <w:footerReference w:type="default" r:id="rId16"/>
      <w:pgSz w:w="12240" w:h="15840"/>
      <w:pgMar w:top="720" w:right="1080" w:bottom="0" w:left="108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268E1" w14:textId="77777777" w:rsidR="00ED783A" w:rsidRDefault="00ED783A" w:rsidP="00176E67">
      <w:r>
        <w:separator/>
      </w:r>
    </w:p>
  </w:endnote>
  <w:endnote w:type="continuationSeparator" w:id="0">
    <w:p w14:paraId="1AE3F611" w14:textId="77777777" w:rsidR="00ED783A" w:rsidRDefault="00ED783A"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51183" w14:textId="77777777" w:rsidR="00FA4E61" w:rsidRPr="00FA4E61" w:rsidRDefault="00FA4E61" w:rsidP="00FA4E61">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F946A" w14:textId="77777777" w:rsidR="00ED783A" w:rsidRDefault="00ED783A" w:rsidP="00176E67">
      <w:r>
        <w:separator/>
      </w:r>
    </w:p>
  </w:footnote>
  <w:footnote w:type="continuationSeparator" w:id="0">
    <w:p w14:paraId="5852E2FA" w14:textId="77777777" w:rsidR="00ED783A" w:rsidRDefault="00ED783A"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Stop outline" style="width:9.75pt;height:9.75pt;visibility:visible" o:bullet="t">
        <v:imagedata r:id="rId1" o:title=""/>
      </v:shape>
    </w:pict>
  </w:numPicBullet>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16cid:durableId="321859439">
    <w:abstractNumId w:val="9"/>
  </w:num>
  <w:num w:numId="2" w16cid:durableId="59834691">
    <w:abstractNumId w:val="7"/>
  </w:num>
  <w:num w:numId="3" w16cid:durableId="1866597397">
    <w:abstractNumId w:val="6"/>
  </w:num>
  <w:num w:numId="4" w16cid:durableId="1926110346">
    <w:abstractNumId w:val="5"/>
  </w:num>
  <w:num w:numId="5" w16cid:durableId="171840898">
    <w:abstractNumId w:val="4"/>
  </w:num>
  <w:num w:numId="6" w16cid:durableId="724330994">
    <w:abstractNumId w:val="8"/>
  </w:num>
  <w:num w:numId="7" w16cid:durableId="968321022">
    <w:abstractNumId w:val="3"/>
  </w:num>
  <w:num w:numId="8" w16cid:durableId="282998591">
    <w:abstractNumId w:val="2"/>
  </w:num>
  <w:num w:numId="9" w16cid:durableId="1258751470">
    <w:abstractNumId w:val="1"/>
  </w:num>
  <w:num w:numId="10" w16cid:durableId="1114134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1A6"/>
    <w:rsid w:val="000071F7"/>
    <w:rsid w:val="00010B00"/>
    <w:rsid w:val="00012B3C"/>
    <w:rsid w:val="00026CEE"/>
    <w:rsid w:val="000271D5"/>
    <w:rsid w:val="0002798A"/>
    <w:rsid w:val="000319A9"/>
    <w:rsid w:val="0004219A"/>
    <w:rsid w:val="00052863"/>
    <w:rsid w:val="00061632"/>
    <w:rsid w:val="000617B1"/>
    <w:rsid w:val="00082831"/>
    <w:rsid w:val="00083002"/>
    <w:rsid w:val="00083D46"/>
    <w:rsid w:val="00087B85"/>
    <w:rsid w:val="000A01F1"/>
    <w:rsid w:val="000A11D6"/>
    <w:rsid w:val="000B2474"/>
    <w:rsid w:val="000C1163"/>
    <w:rsid w:val="000C797A"/>
    <w:rsid w:val="000D2539"/>
    <w:rsid w:val="000D2BB8"/>
    <w:rsid w:val="000D69C6"/>
    <w:rsid w:val="000E0DDC"/>
    <w:rsid w:val="000E3741"/>
    <w:rsid w:val="000F2DF4"/>
    <w:rsid w:val="000F6783"/>
    <w:rsid w:val="000F7DB6"/>
    <w:rsid w:val="00120C95"/>
    <w:rsid w:val="0012523C"/>
    <w:rsid w:val="00133B3E"/>
    <w:rsid w:val="00137454"/>
    <w:rsid w:val="0014663E"/>
    <w:rsid w:val="00176E67"/>
    <w:rsid w:val="00180664"/>
    <w:rsid w:val="001903F7"/>
    <w:rsid w:val="0019395E"/>
    <w:rsid w:val="0019411D"/>
    <w:rsid w:val="001967C5"/>
    <w:rsid w:val="001A27B0"/>
    <w:rsid w:val="001A3CDA"/>
    <w:rsid w:val="001A5C0D"/>
    <w:rsid w:val="001C104F"/>
    <w:rsid w:val="001C311A"/>
    <w:rsid w:val="001D32A7"/>
    <w:rsid w:val="001D35A0"/>
    <w:rsid w:val="001D3D88"/>
    <w:rsid w:val="001D6B76"/>
    <w:rsid w:val="001E1534"/>
    <w:rsid w:val="001E3BB6"/>
    <w:rsid w:val="001F512F"/>
    <w:rsid w:val="002061D3"/>
    <w:rsid w:val="00206A86"/>
    <w:rsid w:val="00211828"/>
    <w:rsid w:val="002153B7"/>
    <w:rsid w:val="00222814"/>
    <w:rsid w:val="0022287F"/>
    <w:rsid w:val="00223151"/>
    <w:rsid w:val="00224D00"/>
    <w:rsid w:val="0023685A"/>
    <w:rsid w:val="00240EAF"/>
    <w:rsid w:val="00250014"/>
    <w:rsid w:val="00270AB0"/>
    <w:rsid w:val="00275BB5"/>
    <w:rsid w:val="00286F6A"/>
    <w:rsid w:val="00291C8C"/>
    <w:rsid w:val="00295267"/>
    <w:rsid w:val="002A031C"/>
    <w:rsid w:val="002A1ECE"/>
    <w:rsid w:val="002A2510"/>
    <w:rsid w:val="002A6FA9"/>
    <w:rsid w:val="002B4D1D"/>
    <w:rsid w:val="002B4DB2"/>
    <w:rsid w:val="002C10B1"/>
    <w:rsid w:val="002C63CF"/>
    <w:rsid w:val="002D222A"/>
    <w:rsid w:val="002D3006"/>
    <w:rsid w:val="002D54B4"/>
    <w:rsid w:val="002D7147"/>
    <w:rsid w:val="002E0300"/>
    <w:rsid w:val="002E77F0"/>
    <w:rsid w:val="002F1387"/>
    <w:rsid w:val="003076FD"/>
    <w:rsid w:val="00317005"/>
    <w:rsid w:val="00330050"/>
    <w:rsid w:val="0033187C"/>
    <w:rsid w:val="00335259"/>
    <w:rsid w:val="00336E35"/>
    <w:rsid w:val="00346305"/>
    <w:rsid w:val="0034719B"/>
    <w:rsid w:val="00351296"/>
    <w:rsid w:val="00353611"/>
    <w:rsid w:val="00364453"/>
    <w:rsid w:val="00372BAE"/>
    <w:rsid w:val="00381F35"/>
    <w:rsid w:val="00387538"/>
    <w:rsid w:val="003929F1"/>
    <w:rsid w:val="00392FB4"/>
    <w:rsid w:val="003A1B63"/>
    <w:rsid w:val="003A41A1"/>
    <w:rsid w:val="003B2326"/>
    <w:rsid w:val="003B617A"/>
    <w:rsid w:val="003E3EE8"/>
    <w:rsid w:val="003F5ACF"/>
    <w:rsid w:val="00400251"/>
    <w:rsid w:val="00402A32"/>
    <w:rsid w:val="004046FC"/>
    <w:rsid w:val="00413F44"/>
    <w:rsid w:val="00424126"/>
    <w:rsid w:val="00437ED0"/>
    <w:rsid w:val="00440CD8"/>
    <w:rsid w:val="004414B9"/>
    <w:rsid w:val="00443837"/>
    <w:rsid w:val="00447DAA"/>
    <w:rsid w:val="00450F66"/>
    <w:rsid w:val="00452DB0"/>
    <w:rsid w:val="00457D5F"/>
    <w:rsid w:val="00461739"/>
    <w:rsid w:val="00467306"/>
    <w:rsid w:val="00467865"/>
    <w:rsid w:val="00474660"/>
    <w:rsid w:val="00481C13"/>
    <w:rsid w:val="0048685F"/>
    <w:rsid w:val="00490804"/>
    <w:rsid w:val="00490A7A"/>
    <w:rsid w:val="00492074"/>
    <w:rsid w:val="004A0513"/>
    <w:rsid w:val="004A1437"/>
    <w:rsid w:val="004A4198"/>
    <w:rsid w:val="004A54EA"/>
    <w:rsid w:val="004B0578"/>
    <w:rsid w:val="004B2F42"/>
    <w:rsid w:val="004C3B46"/>
    <w:rsid w:val="004D0799"/>
    <w:rsid w:val="004D170E"/>
    <w:rsid w:val="004D23EA"/>
    <w:rsid w:val="004E34C6"/>
    <w:rsid w:val="004F15A3"/>
    <w:rsid w:val="004F62AD"/>
    <w:rsid w:val="00501AE8"/>
    <w:rsid w:val="00504B65"/>
    <w:rsid w:val="005052FA"/>
    <w:rsid w:val="005100DC"/>
    <w:rsid w:val="005114CE"/>
    <w:rsid w:val="0052122B"/>
    <w:rsid w:val="00522524"/>
    <w:rsid w:val="00523487"/>
    <w:rsid w:val="005557F6"/>
    <w:rsid w:val="005636C6"/>
    <w:rsid w:val="00563778"/>
    <w:rsid w:val="00572256"/>
    <w:rsid w:val="005828F5"/>
    <w:rsid w:val="00596629"/>
    <w:rsid w:val="005A1295"/>
    <w:rsid w:val="005A5D9A"/>
    <w:rsid w:val="005B4AE2"/>
    <w:rsid w:val="005C7E4B"/>
    <w:rsid w:val="005D6F42"/>
    <w:rsid w:val="005D7C78"/>
    <w:rsid w:val="005E2C13"/>
    <w:rsid w:val="005E63CC"/>
    <w:rsid w:val="005E6A18"/>
    <w:rsid w:val="005F6E87"/>
    <w:rsid w:val="005F79BB"/>
    <w:rsid w:val="00602863"/>
    <w:rsid w:val="00607FED"/>
    <w:rsid w:val="00613129"/>
    <w:rsid w:val="00617C65"/>
    <w:rsid w:val="00622041"/>
    <w:rsid w:val="00626210"/>
    <w:rsid w:val="006327D0"/>
    <w:rsid w:val="006340F8"/>
    <w:rsid w:val="0063459A"/>
    <w:rsid w:val="006542BD"/>
    <w:rsid w:val="0066126B"/>
    <w:rsid w:val="006633D7"/>
    <w:rsid w:val="006643FC"/>
    <w:rsid w:val="00674583"/>
    <w:rsid w:val="00682C69"/>
    <w:rsid w:val="00685A1D"/>
    <w:rsid w:val="006A1A07"/>
    <w:rsid w:val="006A7E01"/>
    <w:rsid w:val="006B39DD"/>
    <w:rsid w:val="006C0A91"/>
    <w:rsid w:val="006C6B22"/>
    <w:rsid w:val="006D1F7F"/>
    <w:rsid w:val="006D2635"/>
    <w:rsid w:val="006D779C"/>
    <w:rsid w:val="006E2561"/>
    <w:rsid w:val="006E4F63"/>
    <w:rsid w:val="006E6FED"/>
    <w:rsid w:val="006E729E"/>
    <w:rsid w:val="006F167F"/>
    <w:rsid w:val="00700022"/>
    <w:rsid w:val="00722A00"/>
    <w:rsid w:val="00724FA4"/>
    <w:rsid w:val="007325A9"/>
    <w:rsid w:val="0075451A"/>
    <w:rsid w:val="00757ADD"/>
    <w:rsid w:val="007602AC"/>
    <w:rsid w:val="00774B67"/>
    <w:rsid w:val="00776455"/>
    <w:rsid w:val="00782410"/>
    <w:rsid w:val="007858A6"/>
    <w:rsid w:val="00786E50"/>
    <w:rsid w:val="00793AC6"/>
    <w:rsid w:val="007967F2"/>
    <w:rsid w:val="007A71DE"/>
    <w:rsid w:val="007B199B"/>
    <w:rsid w:val="007B6119"/>
    <w:rsid w:val="007C1D5B"/>
    <w:rsid w:val="007C1DA0"/>
    <w:rsid w:val="007C71B8"/>
    <w:rsid w:val="007D03AD"/>
    <w:rsid w:val="007D577C"/>
    <w:rsid w:val="007E2A15"/>
    <w:rsid w:val="007E38D4"/>
    <w:rsid w:val="007E56C4"/>
    <w:rsid w:val="007F073D"/>
    <w:rsid w:val="007F3D5B"/>
    <w:rsid w:val="0080171E"/>
    <w:rsid w:val="00806CE2"/>
    <w:rsid w:val="008107D6"/>
    <w:rsid w:val="00812927"/>
    <w:rsid w:val="00832EED"/>
    <w:rsid w:val="00841645"/>
    <w:rsid w:val="00852EC6"/>
    <w:rsid w:val="0085606D"/>
    <w:rsid w:val="00856C35"/>
    <w:rsid w:val="00871876"/>
    <w:rsid w:val="008753A7"/>
    <w:rsid w:val="0088782D"/>
    <w:rsid w:val="008A4CB9"/>
    <w:rsid w:val="008B7081"/>
    <w:rsid w:val="008D7A67"/>
    <w:rsid w:val="008F2F8A"/>
    <w:rsid w:val="008F5BCD"/>
    <w:rsid w:val="00900861"/>
    <w:rsid w:val="00902964"/>
    <w:rsid w:val="00912A57"/>
    <w:rsid w:val="00920507"/>
    <w:rsid w:val="00933455"/>
    <w:rsid w:val="009413F7"/>
    <w:rsid w:val="0094790F"/>
    <w:rsid w:val="00956B08"/>
    <w:rsid w:val="0096001C"/>
    <w:rsid w:val="00963970"/>
    <w:rsid w:val="00965186"/>
    <w:rsid w:val="00966B90"/>
    <w:rsid w:val="009737B7"/>
    <w:rsid w:val="009802C4"/>
    <w:rsid w:val="009976D9"/>
    <w:rsid w:val="00997A3E"/>
    <w:rsid w:val="009A12D5"/>
    <w:rsid w:val="009A4EA3"/>
    <w:rsid w:val="009A55DC"/>
    <w:rsid w:val="009A61A6"/>
    <w:rsid w:val="009B0A55"/>
    <w:rsid w:val="009B3645"/>
    <w:rsid w:val="009C220D"/>
    <w:rsid w:val="009C7B6D"/>
    <w:rsid w:val="009C7BEB"/>
    <w:rsid w:val="009E2E1A"/>
    <w:rsid w:val="009F650B"/>
    <w:rsid w:val="00A01475"/>
    <w:rsid w:val="00A06119"/>
    <w:rsid w:val="00A101B1"/>
    <w:rsid w:val="00A16E80"/>
    <w:rsid w:val="00A20AAA"/>
    <w:rsid w:val="00A211B2"/>
    <w:rsid w:val="00A2727E"/>
    <w:rsid w:val="00A32560"/>
    <w:rsid w:val="00A35524"/>
    <w:rsid w:val="00A53B75"/>
    <w:rsid w:val="00A60C9E"/>
    <w:rsid w:val="00A74F99"/>
    <w:rsid w:val="00A82BA3"/>
    <w:rsid w:val="00A94ACC"/>
    <w:rsid w:val="00AA2EA7"/>
    <w:rsid w:val="00AA40BE"/>
    <w:rsid w:val="00AB234A"/>
    <w:rsid w:val="00AC1F56"/>
    <w:rsid w:val="00AC5E57"/>
    <w:rsid w:val="00AE620A"/>
    <w:rsid w:val="00AE6FA4"/>
    <w:rsid w:val="00AF4DDD"/>
    <w:rsid w:val="00B03907"/>
    <w:rsid w:val="00B11811"/>
    <w:rsid w:val="00B12C6B"/>
    <w:rsid w:val="00B2083A"/>
    <w:rsid w:val="00B311E1"/>
    <w:rsid w:val="00B4735C"/>
    <w:rsid w:val="00B51642"/>
    <w:rsid w:val="00B52E77"/>
    <w:rsid w:val="00B53C8E"/>
    <w:rsid w:val="00B542EB"/>
    <w:rsid w:val="00B579DF"/>
    <w:rsid w:val="00B7037B"/>
    <w:rsid w:val="00B72868"/>
    <w:rsid w:val="00B74F24"/>
    <w:rsid w:val="00B90EC2"/>
    <w:rsid w:val="00B92822"/>
    <w:rsid w:val="00B93938"/>
    <w:rsid w:val="00B94926"/>
    <w:rsid w:val="00BA268F"/>
    <w:rsid w:val="00BC07E3"/>
    <w:rsid w:val="00BC55F2"/>
    <w:rsid w:val="00BD103E"/>
    <w:rsid w:val="00C079CA"/>
    <w:rsid w:val="00C164DE"/>
    <w:rsid w:val="00C1658E"/>
    <w:rsid w:val="00C36AEE"/>
    <w:rsid w:val="00C45FDA"/>
    <w:rsid w:val="00C47399"/>
    <w:rsid w:val="00C67003"/>
    <w:rsid w:val="00C67741"/>
    <w:rsid w:val="00C74647"/>
    <w:rsid w:val="00C76039"/>
    <w:rsid w:val="00C76480"/>
    <w:rsid w:val="00C80AD2"/>
    <w:rsid w:val="00C8155B"/>
    <w:rsid w:val="00C82C41"/>
    <w:rsid w:val="00C92A3C"/>
    <w:rsid w:val="00C92FD6"/>
    <w:rsid w:val="00C968B1"/>
    <w:rsid w:val="00CC7CAE"/>
    <w:rsid w:val="00CD0435"/>
    <w:rsid w:val="00CD5096"/>
    <w:rsid w:val="00CD5FB0"/>
    <w:rsid w:val="00CE5DC7"/>
    <w:rsid w:val="00CE7D54"/>
    <w:rsid w:val="00CF5377"/>
    <w:rsid w:val="00D0529B"/>
    <w:rsid w:val="00D06F3F"/>
    <w:rsid w:val="00D14E73"/>
    <w:rsid w:val="00D244DE"/>
    <w:rsid w:val="00D50448"/>
    <w:rsid w:val="00D55AFA"/>
    <w:rsid w:val="00D61038"/>
    <w:rsid w:val="00D6155E"/>
    <w:rsid w:val="00D70541"/>
    <w:rsid w:val="00D83A19"/>
    <w:rsid w:val="00D86A85"/>
    <w:rsid w:val="00D90A75"/>
    <w:rsid w:val="00D91BA8"/>
    <w:rsid w:val="00D97B8E"/>
    <w:rsid w:val="00DA4514"/>
    <w:rsid w:val="00DA7E80"/>
    <w:rsid w:val="00DB1EE2"/>
    <w:rsid w:val="00DC47A2"/>
    <w:rsid w:val="00DE1551"/>
    <w:rsid w:val="00DE1A09"/>
    <w:rsid w:val="00DE565D"/>
    <w:rsid w:val="00DE7FB7"/>
    <w:rsid w:val="00DF6309"/>
    <w:rsid w:val="00E01C46"/>
    <w:rsid w:val="00E02A8F"/>
    <w:rsid w:val="00E07E80"/>
    <w:rsid w:val="00E106E2"/>
    <w:rsid w:val="00E1262C"/>
    <w:rsid w:val="00E1582F"/>
    <w:rsid w:val="00E16229"/>
    <w:rsid w:val="00E20DDA"/>
    <w:rsid w:val="00E2257A"/>
    <w:rsid w:val="00E276B3"/>
    <w:rsid w:val="00E314F6"/>
    <w:rsid w:val="00E32A8B"/>
    <w:rsid w:val="00E33D13"/>
    <w:rsid w:val="00E36054"/>
    <w:rsid w:val="00E37E7B"/>
    <w:rsid w:val="00E43245"/>
    <w:rsid w:val="00E46E04"/>
    <w:rsid w:val="00E5209B"/>
    <w:rsid w:val="00E61009"/>
    <w:rsid w:val="00E64130"/>
    <w:rsid w:val="00E72C24"/>
    <w:rsid w:val="00E82B6B"/>
    <w:rsid w:val="00E87396"/>
    <w:rsid w:val="00E95A3F"/>
    <w:rsid w:val="00E96F6F"/>
    <w:rsid w:val="00EA01C9"/>
    <w:rsid w:val="00EB478A"/>
    <w:rsid w:val="00EB6DE8"/>
    <w:rsid w:val="00EC2438"/>
    <w:rsid w:val="00EC42A3"/>
    <w:rsid w:val="00ED783A"/>
    <w:rsid w:val="00EE0B73"/>
    <w:rsid w:val="00EE1787"/>
    <w:rsid w:val="00EE787B"/>
    <w:rsid w:val="00F14C0E"/>
    <w:rsid w:val="00F23DB1"/>
    <w:rsid w:val="00F375AD"/>
    <w:rsid w:val="00F422E3"/>
    <w:rsid w:val="00F436BA"/>
    <w:rsid w:val="00F504D7"/>
    <w:rsid w:val="00F83033"/>
    <w:rsid w:val="00F855AF"/>
    <w:rsid w:val="00F966AA"/>
    <w:rsid w:val="00FA4E61"/>
    <w:rsid w:val="00FB538F"/>
    <w:rsid w:val="00FC3071"/>
    <w:rsid w:val="00FD15E6"/>
    <w:rsid w:val="00FD1D70"/>
    <w:rsid w:val="00FD5902"/>
    <w:rsid w:val="00FD6A7D"/>
    <w:rsid w:val="00FE0A29"/>
    <w:rsid w:val="00FE236D"/>
    <w:rsid w:val="00FF1313"/>
    <w:rsid w:val="00FF2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49CDF9E1"/>
  <w15:docId w15:val="{2FF219CA-E5A5-4DE7-8D09-3E22B9159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300"/>
    <w:rPr>
      <w:rFonts w:asciiTheme="minorHAnsi" w:hAnsiTheme="minorHAnsi"/>
      <w:sz w:val="18"/>
      <w:szCs w:val="24"/>
    </w:rPr>
  </w:style>
  <w:style w:type="paragraph" w:styleId="Heading1">
    <w:name w:val="heading 1"/>
    <w:basedOn w:val="Normal"/>
    <w:next w:val="Normal"/>
    <w:qFormat/>
    <w:rsid w:val="007D03AD"/>
    <w:pPr>
      <w:spacing w:before="200" w:after="120"/>
      <w:outlineLvl w:val="0"/>
    </w:pPr>
    <w:rPr>
      <w:caps/>
      <w:sz w:val="32"/>
    </w:rPr>
  </w:style>
  <w:style w:type="paragraph" w:styleId="Heading2">
    <w:name w:val="heading 2"/>
    <w:basedOn w:val="Normal"/>
    <w:next w:val="Normal"/>
    <w:qFormat/>
    <w:rsid w:val="007D03AD"/>
    <w:pPr>
      <w:keepNext/>
      <w:spacing w:before="120" w:after="120"/>
      <w:outlineLvl w:val="1"/>
    </w:pPr>
    <w:rPr>
      <w:rFonts w:asciiTheme="majorHAnsi" w:hAnsiTheme="majorHAnsi"/>
      <w:b/>
      <w:color w:val="000000" w:themeColor="text1"/>
      <w:sz w:val="24"/>
    </w:rPr>
  </w:style>
  <w:style w:type="paragraph" w:styleId="Heading3">
    <w:name w:val="heading 3"/>
    <w:basedOn w:val="Normal"/>
    <w:next w:val="Normal"/>
    <w:qFormat/>
    <w:rsid w:val="00FD1D70"/>
    <w:pPr>
      <w:jc w:val="center"/>
      <w:outlineLvl w:val="2"/>
    </w:pPr>
    <w:rPr>
      <w:i/>
      <w:sz w:val="13"/>
    </w:rPr>
  </w:style>
  <w:style w:type="paragraph" w:styleId="Heading4">
    <w:name w:val="heading 4"/>
    <w:basedOn w:val="Normal"/>
    <w:next w:val="Normal"/>
    <w:link w:val="Heading4Char"/>
    <w:uiPriority w:val="9"/>
    <w:semiHidden/>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026CEE"/>
    <w:rPr>
      <w:rFonts w:asciiTheme="minorHAnsi" w:hAnsiTheme="minorHAnsi"/>
      <w:sz w:val="18"/>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semiHidden/>
    <w:qFormat/>
    <w:rsid w:val="00490804"/>
    <w:pPr>
      <w:spacing w:before="120" w:after="60"/>
    </w:pPr>
    <w:rPr>
      <w:i/>
      <w:sz w:val="20"/>
      <w:szCs w:val="20"/>
    </w:rPr>
  </w:style>
  <w:style w:type="paragraph" w:customStyle="1" w:styleId="Checkbox">
    <w:name w:val="Checkbox"/>
    <w:basedOn w:val="Normal"/>
    <w:next w:val="Normal"/>
    <w:semiHidden/>
    <w:qFormat/>
    <w:rsid w:val="00490804"/>
    <w:pPr>
      <w:jc w:val="center"/>
    </w:pPr>
    <w:rPr>
      <w:sz w:val="17"/>
      <w:szCs w:val="19"/>
    </w:rPr>
  </w:style>
  <w:style w:type="paragraph" w:customStyle="1" w:styleId="FieldText">
    <w:name w:val="Field Text"/>
    <w:basedOn w:val="Normal"/>
    <w:link w:val="FieldTextChar"/>
    <w:semiHidden/>
    <w:qFormat/>
    <w:rsid w:val="00490804"/>
    <w:rPr>
      <w:b/>
      <w:szCs w:val="19"/>
    </w:rPr>
  </w:style>
  <w:style w:type="character" w:customStyle="1" w:styleId="FieldTextChar">
    <w:name w:val="Field Text Char"/>
    <w:basedOn w:val="DefaultParagraphFont"/>
    <w:link w:val="FieldText"/>
    <w:semiHidden/>
    <w:rsid w:val="00026CEE"/>
    <w:rPr>
      <w:rFonts w:asciiTheme="minorHAnsi" w:hAnsiTheme="minorHAnsi"/>
      <w:b/>
      <w:sz w:val="18"/>
      <w:szCs w:val="19"/>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D03AD"/>
    <w:rPr>
      <w:color w:val="808080"/>
    </w:rPr>
  </w:style>
  <w:style w:type="paragraph" w:styleId="Header">
    <w:name w:val="header"/>
    <w:basedOn w:val="Normal"/>
    <w:link w:val="HeaderChar"/>
    <w:uiPriority w:val="99"/>
    <w:semiHidden/>
    <w:rsid w:val="00176E67"/>
    <w:pPr>
      <w:tabs>
        <w:tab w:val="center" w:pos="4680"/>
        <w:tab w:val="right" w:pos="9360"/>
      </w:tabs>
    </w:pPr>
  </w:style>
  <w:style w:type="character" w:customStyle="1" w:styleId="HeaderChar">
    <w:name w:val="Header Char"/>
    <w:basedOn w:val="DefaultParagraphFont"/>
    <w:link w:val="Header"/>
    <w:uiPriority w:val="99"/>
    <w:semiHidden/>
    <w:rsid w:val="00026CEE"/>
    <w:rPr>
      <w:rFonts w:asciiTheme="minorHAnsi" w:hAnsiTheme="minorHAnsi"/>
      <w:sz w:val="18"/>
      <w:szCs w:val="24"/>
    </w:rPr>
  </w:style>
  <w:style w:type="paragraph" w:styleId="Footer">
    <w:name w:val="footer"/>
    <w:basedOn w:val="Normal"/>
    <w:link w:val="FooterChar"/>
    <w:uiPriority w:val="99"/>
    <w:semiHidden/>
    <w:rsid w:val="00061632"/>
    <w:pPr>
      <w:jc w:val="center"/>
    </w:pPr>
  </w:style>
  <w:style w:type="character" w:customStyle="1" w:styleId="FooterChar">
    <w:name w:val="Footer Char"/>
    <w:basedOn w:val="DefaultParagraphFont"/>
    <w:link w:val="Footer"/>
    <w:uiPriority w:val="99"/>
    <w:semiHidden/>
    <w:rsid w:val="00026CEE"/>
    <w:rPr>
      <w:rFonts w:asciiTheme="minorHAnsi" w:hAnsiTheme="minorHAnsi"/>
      <w:sz w:val="18"/>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Title">
    <w:name w:val="Title"/>
    <w:basedOn w:val="Normal"/>
    <w:next w:val="Normal"/>
    <w:link w:val="TitleChar"/>
    <w:uiPriority w:val="10"/>
    <w:qFormat/>
    <w:rsid w:val="007D03AD"/>
    <w:rPr>
      <w:rFonts w:asciiTheme="majorHAnsi" w:hAnsiTheme="majorHAnsi"/>
      <w:b/>
      <w:sz w:val="48"/>
    </w:rPr>
  </w:style>
  <w:style w:type="character" w:customStyle="1" w:styleId="TitleChar">
    <w:name w:val="Title Char"/>
    <w:basedOn w:val="DefaultParagraphFont"/>
    <w:link w:val="Title"/>
    <w:uiPriority w:val="10"/>
    <w:rsid w:val="002E0300"/>
    <w:rPr>
      <w:rFonts w:asciiTheme="majorHAnsi" w:hAnsiTheme="majorHAnsi"/>
      <w:b/>
      <w:sz w:val="48"/>
      <w:szCs w:val="24"/>
    </w:rPr>
  </w:style>
  <w:style w:type="table" w:styleId="GridTable1Light">
    <w:name w:val="Grid Table 1 Light"/>
    <w:basedOn w:val="TableNormal"/>
    <w:uiPriority w:val="46"/>
    <w:rsid w:val="005A5D9A"/>
    <w:rPr>
      <w:rFonts w:asciiTheme="minorHAnsi" w:eastAsiaTheme="minorEastAsia" w:hAnsiTheme="minorHAnsi" w:cstheme="minorBidi"/>
      <w:sz w:val="22"/>
      <w:szCs w:val="22"/>
      <w:lang w:val="en-GB" w:eastAsia="zh-TW"/>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nhideWhenUsed/>
    <w:rsid w:val="006327D0"/>
    <w:rPr>
      <w:color w:val="0000FF" w:themeColor="hyperlink"/>
      <w:u w:val="single"/>
    </w:rPr>
  </w:style>
  <w:style w:type="character" w:styleId="FollowedHyperlink">
    <w:name w:val="FollowedHyperlink"/>
    <w:basedOn w:val="DefaultParagraphFont"/>
    <w:uiPriority w:val="99"/>
    <w:semiHidden/>
    <w:rsid w:val="006327D0"/>
    <w:rPr>
      <w:color w:val="800080" w:themeColor="followedHyperlink"/>
      <w:u w:val="single"/>
    </w:rPr>
  </w:style>
  <w:style w:type="character" w:styleId="UnresolvedMention">
    <w:name w:val="Unresolved Mention"/>
    <w:basedOn w:val="DefaultParagraphFont"/>
    <w:uiPriority w:val="99"/>
    <w:semiHidden/>
    <w:unhideWhenUsed/>
    <w:rsid w:val="005E2C13"/>
    <w:rPr>
      <w:color w:val="605E5C"/>
      <w:shd w:val="clear" w:color="auto" w:fill="E1DFDD"/>
    </w:rPr>
  </w:style>
  <w:style w:type="paragraph" w:styleId="CommentText">
    <w:name w:val="annotation text"/>
    <w:basedOn w:val="Normal"/>
    <w:link w:val="CommentTextChar"/>
    <w:uiPriority w:val="99"/>
    <w:unhideWhenUsed/>
    <w:rsid w:val="00346305"/>
    <w:rPr>
      <w:rFonts w:ascii="Arial" w:eastAsia="Calibri" w:hAnsi="Arial"/>
      <w:sz w:val="20"/>
      <w:szCs w:val="20"/>
      <w:lang w:val="en-GB"/>
    </w:rPr>
  </w:style>
  <w:style w:type="character" w:customStyle="1" w:styleId="CommentTextChar">
    <w:name w:val="Comment Text Char"/>
    <w:basedOn w:val="DefaultParagraphFont"/>
    <w:link w:val="CommentText"/>
    <w:uiPriority w:val="99"/>
    <w:rsid w:val="00346305"/>
    <w:rPr>
      <w:rFonts w:ascii="Arial" w:eastAsia="Calibri"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aceequalitymatters.com/mynamei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cvo-app-wagtail-mediaa721a567-uwkfinin077j.s3.amazonaws.com/documents/recruitment-data-privacy-notice.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mailto:recruitment@ncvo.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as.org.uk/what-disability-means-by-law"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Lowton\AppData\Roaming\Microsoft\Templates\Employment%20application%20(onli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165CBBB6A3A4D1E85278BDFAD19DB62"/>
        <w:category>
          <w:name w:val="General"/>
          <w:gallery w:val="placeholder"/>
        </w:category>
        <w:types>
          <w:type w:val="bbPlcHdr"/>
        </w:types>
        <w:behaviors>
          <w:behavior w:val="content"/>
        </w:behaviors>
        <w:guid w:val="{1DDBDC32-3851-494A-BAFB-DFCE067920EB}"/>
      </w:docPartPr>
      <w:docPartBody>
        <w:p w:rsidR="004610BB" w:rsidRDefault="00CC5CB3" w:rsidP="00CC5CB3">
          <w:pPr>
            <w:pStyle w:val="A165CBBB6A3A4D1E85278BDFAD19DB62"/>
          </w:pPr>
          <w:r w:rsidRPr="00137FFE">
            <w:rPr>
              <w:rStyle w:val="PlaceholderText"/>
            </w:rPr>
            <w:t>Click or tap to enter a date.</w:t>
          </w:r>
        </w:p>
      </w:docPartBody>
    </w:docPart>
    <w:docPart>
      <w:docPartPr>
        <w:name w:val="3C66F5F7FB384696BA61F6D65E775537"/>
        <w:category>
          <w:name w:val="General"/>
          <w:gallery w:val="placeholder"/>
        </w:category>
        <w:types>
          <w:type w:val="bbPlcHdr"/>
        </w:types>
        <w:behaviors>
          <w:behavior w:val="content"/>
        </w:behaviors>
        <w:guid w:val="{FCF93B3E-F770-4A9B-8DA6-9D9A4872422D}"/>
      </w:docPartPr>
      <w:docPartBody>
        <w:p w:rsidR="004610BB" w:rsidRDefault="00CC5CB3" w:rsidP="00CC5CB3">
          <w:pPr>
            <w:pStyle w:val="3C66F5F7FB384696BA61F6D65E775537"/>
          </w:pPr>
          <w:r w:rsidRPr="001812F4">
            <w:rPr>
              <w:rStyle w:val="PlaceholderText"/>
            </w:rPr>
            <w:t>Click here to enter text.</w:t>
          </w:r>
        </w:p>
      </w:docPartBody>
    </w:docPart>
    <w:docPart>
      <w:docPartPr>
        <w:name w:val="5AA0D348E8DF429EA6ECA59B6C1D27FA"/>
        <w:category>
          <w:name w:val="General"/>
          <w:gallery w:val="placeholder"/>
        </w:category>
        <w:types>
          <w:type w:val="bbPlcHdr"/>
        </w:types>
        <w:behaviors>
          <w:behavior w:val="content"/>
        </w:behaviors>
        <w:guid w:val="{7E434649-6AF8-4730-A139-F3C4515CC283}"/>
      </w:docPartPr>
      <w:docPartBody>
        <w:p w:rsidR="004610BB" w:rsidRDefault="00CC5CB3" w:rsidP="00CC5CB3">
          <w:pPr>
            <w:pStyle w:val="5AA0D348E8DF429EA6ECA59B6C1D27FA"/>
          </w:pPr>
          <w:r w:rsidRPr="00137FFE">
            <w:rPr>
              <w:rStyle w:val="PlaceholderText"/>
            </w:rPr>
            <w:t>Choose an item.</w:t>
          </w:r>
        </w:p>
      </w:docPartBody>
    </w:docPart>
    <w:docPart>
      <w:docPartPr>
        <w:name w:val="1146DE941CE148A094DFAD39B0001D61"/>
        <w:category>
          <w:name w:val="General"/>
          <w:gallery w:val="placeholder"/>
        </w:category>
        <w:types>
          <w:type w:val="bbPlcHdr"/>
        </w:types>
        <w:behaviors>
          <w:behavior w:val="content"/>
        </w:behaviors>
        <w:guid w:val="{90C41E87-B202-466D-B112-A3EA1E5365C8}"/>
      </w:docPartPr>
      <w:docPartBody>
        <w:p w:rsidR="004610BB" w:rsidRDefault="00CC5CB3" w:rsidP="00CC5CB3">
          <w:pPr>
            <w:pStyle w:val="1146DE941CE148A094DFAD39B0001D61"/>
          </w:pPr>
          <w:r w:rsidRPr="001812F4">
            <w:rPr>
              <w:rStyle w:val="PlaceholderText"/>
            </w:rPr>
            <w:t>Click here to enter text.</w:t>
          </w:r>
        </w:p>
      </w:docPartBody>
    </w:docPart>
    <w:docPart>
      <w:docPartPr>
        <w:name w:val="F471F57A200A48E795DE4928EE656A24"/>
        <w:category>
          <w:name w:val="General"/>
          <w:gallery w:val="placeholder"/>
        </w:category>
        <w:types>
          <w:type w:val="bbPlcHdr"/>
        </w:types>
        <w:behaviors>
          <w:behavior w:val="content"/>
        </w:behaviors>
        <w:guid w:val="{10ACA388-711E-43C7-B0E3-B3B5F6977658}"/>
      </w:docPartPr>
      <w:docPartBody>
        <w:p w:rsidR="004610BB" w:rsidRDefault="00CC5CB3" w:rsidP="00CC5CB3">
          <w:pPr>
            <w:pStyle w:val="F471F57A200A48E795DE4928EE656A24"/>
          </w:pPr>
          <w:r w:rsidRPr="001812F4">
            <w:rPr>
              <w:rStyle w:val="PlaceholderText"/>
            </w:rPr>
            <w:t>Click here to enter text.</w:t>
          </w:r>
        </w:p>
      </w:docPartBody>
    </w:docPart>
    <w:docPart>
      <w:docPartPr>
        <w:name w:val="C35F7FEC53694668B391968F43704076"/>
        <w:category>
          <w:name w:val="General"/>
          <w:gallery w:val="placeholder"/>
        </w:category>
        <w:types>
          <w:type w:val="bbPlcHdr"/>
        </w:types>
        <w:behaviors>
          <w:behavior w:val="content"/>
        </w:behaviors>
        <w:guid w:val="{9BF8741C-5CCE-42A0-9566-6DDA9833A664}"/>
      </w:docPartPr>
      <w:docPartBody>
        <w:p w:rsidR="004610BB" w:rsidRDefault="00CC5CB3" w:rsidP="00CC5CB3">
          <w:pPr>
            <w:pStyle w:val="C35F7FEC53694668B391968F43704076"/>
          </w:pPr>
          <w:r w:rsidRPr="001812F4">
            <w:rPr>
              <w:rStyle w:val="PlaceholderText"/>
            </w:rPr>
            <w:t>Click here to enter text.</w:t>
          </w:r>
        </w:p>
      </w:docPartBody>
    </w:docPart>
    <w:docPart>
      <w:docPartPr>
        <w:name w:val="E28D207FB6AD45C38E3740A46C0891F1"/>
        <w:category>
          <w:name w:val="General"/>
          <w:gallery w:val="placeholder"/>
        </w:category>
        <w:types>
          <w:type w:val="bbPlcHdr"/>
        </w:types>
        <w:behaviors>
          <w:behavior w:val="content"/>
        </w:behaviors>
        <w:guid w:val="{A59C148C-01C6-43A3-B8BA-016407DAC3A2}"/>
      </w:docPartPr>
      <w:docPartBody>
        <w:p w:rsidR="004610BB" w:rsidRDefault="00CC5CB3" w:rsidP="00CC5CB3">
          <w:pPr>
            <w:pStyle w:val="E28D207FB6AD45C38E3740A46C0891F1"/>
          </w:pPr>
          <w:r w:rsidRPr="001812F4">
            <w:rPr>
              <w:rStyle w:val="PlaceholderText"/>
            </w:rPr>
            <w:t>Click here to enter text.</w:t>
          </w:r>
        </w:p>
      </w:docPartBody>
    </w:docPart>
    <w:docPart>
      <w:docPartPr>
        <w:name w:val="795F9C04ECE840BCB7244C460D1FD7B4"/>
        <w:category>
          <w:name w:val="General"/>
          <w:gallery w:val="placeholder"/>
        </w:category>
        <w:types>
          <w:type w:val="bbPlcHdr"/>
        </w:types>
        <w:behaviors>
          <w:behavior w:val="content"/>
        </w:behaviors>
        <w:guid w:val="{C05A33E0-1BD8-4662-8C3E-0315B405A84E}"/>
      </w:docPartPr>
      <w:docPartBody>
        <w:p w:rsidR="00A86A8A" w:rsidRDefault="00FB62CA" w:rsidP="00FB62CA">
          <w:pPr>
            <w:pStyle w:val="795F9C04ECE840BCB7244C460D1FD7B4"/>
          </w:pPr>
          <w:r w:rsidRPr="00137F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16D4E16E-2DB3-403E-B328-11D6AC8BCAC6}"/>
      </w:docPartPr>
      <w:docPartBody>
        <w:p w:rsidR="00A86A8A" w:rsidRDefault="00FB62CA">
          <w:r w:rsidRPr="00564086">
            <w:rPr>
              <w:rStyle w:val="PlaceholderText"/>
            </w:rPr>
            <w:t>Click or tap to enter a date.</w:t>
          </w:r>
        </w:p>
      </w:docPartBody>
    </w:docPart>
    <w:docPart>
      <w:docPartPr>
        <w:name w:val="6D3F3B35139947328630BC24EFEE8D11"/>
        <w:category>
          <w:name w:val="General"/>
          <w:gallery w:val="placeholder"/>
        </w:category>
        <w:types>
          <w:type w:val="bbPlcHdr"/>
        </w:types>
        <w:behaviors>
          <w:behavior w:val="content"/>
        </w:behaviors>
        <w:guid w:val="{A1D6B18E-DC8C-4F03-9B98-90D3AF34C2BA}"/>
      </w:docPartPr>
      <w:docPartBody>
        <w:p w:rsidR="00A86A8A" w:rsidRDefault="00FB62CA" w:rsidP="00FB62CA">
          <w:pPr>
            <w:pStyle w:val="6D3F3B35139947328630BC24EFEE8D11"/>
          </w:pPr>
          <w:r w:rsidRPr="00137FFE">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DAC38F12-7F80-46C6-A5DB-4BC363D6DD35}"/>
      </w:docPartPr>
      <w:docPartBody>
        <w:p w:rsidR="00A86A8A" w:rsidRDefault="00FB62CA">
          <w:r w:rsidRPr="0056408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DF2"/>
    <w:rsid w:val="000E1DF2"/>
    <w:rsid w:val="00223151"/>
    <w:rsid w:val="00266947"/>
    <w:rsid w:val="004610BB"/>
    <w:rsid w:val="00512910"/>
    <w:rsid w:val="005B594B"/>
    <w:rsid w:val="006340F8"/>
    <w:rsid w:val="00683612"/>
    <w:rsid w:val="00787F5F"/>
    <w:rsid w:val="007F1A8E"/>
    <w:rsid w:val="0085606D"/>
    <w:rsid w:val="00900861"/>
    <w:rsid w:val="00A86A8A"/>
    <w:rsid w:val="00AE620A"/>
    <w:rsid w:val="00B542EB"/>
    <w:rsid w:val="00B72868"/>
    <w:rsid w:val="00B9056C"/>
    <w:rsid w:val="00BE2C99"/>
    <w:rsid w:val="00C968B1"/>
    <w:rsid w:val="00CC5CB3"/>
    <w:rsid w:val="00EE1787"/>
    <w:rsid w:val="00F30E15"/>
    <w:rsid w:val="00FB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0504B9DE1041AEB8A628DA56FB9929">
    <w:name w:val="310504B9DE1041AEB8A628DA56FB9929"/>
    <w:rsid w:val="00CC5CB3"/>
  </w:style>
  <w:style w:type="paragraph" w:customStyle="1" w:styleId="F7036F693A0E46FCBD98A7484EAC1116">
    <w:name w:val="F7036F693A0E46FCBD98A7484EAC1116"/>
    <w:rsid w:val="00CC5CB3"/>
  </w:style>
  <w:style w:type="paragraph" w:customStyle="1" w:styleId="4CE6152E9382436CA647DBC00AAB233C">
    <w:name w:val="4CE6152E9382436CA647DBC00AAB233C"/>
    <w:rsid w:val="00CC5CB3"/>
  </w:style>
  <w:style w:type="paragraph" w:customStyle="1" w:styleId="CFF10FBF6CD240CAA03DBD2E67FDD3EF">
    <w:name w:val="CFF10FBF6CD240CAA03DBD2E67FDD3EF"/>
    <w:rsid w:val="00CC5CB3"/>
  </w:style>
  <w:style w:type="paragraph" w:customStyle="1" w:styleId="B1F6A68FB0AC45339FA4331B8BC0DA90">
    <w:name w:val="B1F6A68FB0AC45339FA4331B8BC0DA90"/>
    <w:rsid w:val="00CC5CB3"/>
  </w:style>
  <w:style w:type="paragraph" w:customStyle="1" w:styleId="EDAA1F92F60A44DB88917141D6F283C6">
    <w:name w:val="EDAA1F92F60A44DB88917141D6F283C6"/>
    <w:rsid w:val="00CC5CB3"/>
  </w:style>
  <w:style w:type="paragraph" w:customStyle="1" w:styleId="0A1A09062BA54C4AB02DE32FDC07F0D8">
    <w:name w:val="0A1A09062BA54C4AB02DE32FDC07F0D8"/>
    <w:rsid w:val="00CC5CB3"/>
  </w:style>
  <w:style w:type="paragraph" w:customStyle="1" w:styleId="29AF4AAA19CC469B823F8E3AC5426B72">
    <w:name w:val="29AF4AAA19CC469B823F8E3AC5426B72"/>
    <w:rsid w:val="00CC5CB3"/>
  </w:style>
  <w:style w:type="paragraph" w:customStyle="1" w:styleId="CE58D9DF69FB411BB41B5DDCE0326D56">
    <w:name w:val="CE58D9DF69FB411BB41B5DDCE0326D56"/>
    <w:rsid w:val="00CC5CB3"/>
  </w:style>
  <w:style w:type="paragraph" w:customStyle="1" w:styleId="4489693388BA44F79E32D85E01870BE0">
    <w:name w:val="4489693388BA44F79E32D85E01870BE0"/>
    <w:rsid w:val="00CC5CB3"/>
  </w:style>
  <w:style w:type="paragraph" w:customStyle="1" w:styleId="BBF66F81C4D04FA99EAC2D835F2C23F6">
    <w:name w:val="BBF66F81C4D04FA99EAC2D835F2C23F6"/>
    <w:rsid w:val="00CC5CB3"/>
  </w:style>
  <w:style w:type="paragraph" w:customStyle="1" w:styleId="E6400D7A48CB40A5AA59BB94BB4F17C1">
    <w:name w:val="E6400D7A48CB40A5AA59BB94BB4F17C1"/>
    <w:rsid w:val="00CC5CB3"/>
  </w:style>
  <w:style w:type="paragraph" w:customStyle="1" w:styleId="A165CBBB6A3A4D1E85278BDFAD19DB62">
    <w:name w:val="A165CBBB6A3A4D1E85278BDFAD19DB62"/>
    <w:rsid w:val="00CC5CB3"/>
  </w:style>
  <w:style w:type="paragraph" w:customStyle="1" w:styleId="0D7B5C9B4D264013B8121DDBE42B95C1">
    <w:name w:val="0D7B5C9B4D264013B8121DDBE42B95C1"/>
    <w:rsid w:val="00CC5CB3"/>
  </w:style>
  <w:style w:type="paragraph" w:customStyle="1" w:styleId="3C66F5F7FB384696BA61F6D65E775537">
    <w:name w:val="3C66F5F7FB384696BA61F6D65E775537"/>
    <w:rsid w:val="00CC5CB3"/>
  </w:style>
  <w:style w:type="paragraph" w:customStyle="1" w:styleId="5AA0D348E8DF429EA6ECA59B6C1D27FA">
    <w:name w:val="5AA0D348E8DF429EA6ECA59B6C1D27FA"/>
    <w:rsid w:val="00CC5CB3"/>
  </w:style>
  <w:style w:type="paragraph" w:customStyle="1" w:styleId="1146DE941CE148A094DFAD39B0001D61">
    <w:name w:val="1146DE941CE148A094DFAD39B0001D61"/>
    <w:rsid w:val="00CC5CB3"/>
  </w:style>
  <w:style w:type="paragraph" w:customStyle="1" w:styleId="F471F57A200A48E795DE4928EE656A24">
    <w:name w:val="F471F57A200A48E795DE4928EE656A24"/>
    <w:rsid w:val="00CC5CB3"/>
  </w:style>
  <w:style w:type="paragraph" w:customStyle="1" w:styleId="C35F7FEC53694668B391968F43704076">
    <w:name w:val="C35F7FEC53694668B391968F43704076"/>
    <w:rsid w:val="00CC5CB3"/>
  </w:style>
  <w:style w:type="paragraph" w:customStyle="1" w:styleId="E28D207FB6AD45C38E3740A46C0891F1">
    <w:name w:val="E28D207FB6AD45C38E3740A46C0891F1"/>
    <w:rsid w:val="00CC5CB3"/>
  </w:style>
  <w:style w:type="character" w:styleId="PlaceholderText">
    <w:name w:val="Placeholder Text"/>
    <w:basedOn w:val="DefaultParagraphFont"/>
    <w:uiPriority w:val="99"/>
    <w:semiHidden/>
    <w:rsid w:val="00FB62CA"/>
    <w:rPr>
      <w:color w:val="808080"/>
    </w:rPr>
  </w:style>
  <w:style w:type="paragraph" w:customStyle="1" w:styleId="795F9C04ECE840BCB7244C460D1FD7B4">
    <w:name w:val="795F9C04ECE840BCB7244C460D1FD7B4"/>
    <w:rsid w:val="00FB62CA"/>
  </w:style>
  <w:style w:type="paragraph" w:customStyle="1" w:styleId="6D3F3B35139947328630BC24EFEE8D11">
    <w:name w:val="6D3F3B35139947328630BC24EFEE8D11"/>
    <w:rsid w:val="00FB62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15">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FEC46C405554A44928513BF8A77EAB6" ma:contentTypeVersion="17" ma:contentTypeDescription="Create a new document." ma:contentTypeScope="" ma:versionID="2ffc090b443502d51fdc2804da0d4a09">
  <xsd:schema xmlns:xsd="http://www.w3.org/2001/XMLSchema" xmlns:xs="http://www.w3.org/2001/XMLSchema" xmlns:p="http://schemas.microsoft.com/office/2006/metadata/properties" xmlns:ns2="39abaf8a-3110-4316-a6da-7d88d5e6df95" xmlns:ns3="b5546532-ea5a-4611-9fac-6e0e75748979" targetNamespace="http://schemas.microsoft.com/office/2006/metadata/properties" ma:root="true" ma:fieldsID="93d50dac24022ef88e1692f2f941dc5d" ns2:_="" ns3:_="">
    <xsd:import namespace="39abaf8a-3110-4316-a6da-7d88d5e6df95"/>
    <xsd:import namespace="b5546532-ea5a-4611-9fac-6e0e757489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BillingMetadata" minOccurs="0"/>
                <xsd:element ref="ns2:Dateofcorrespond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baf8a-3110-4316-a6da-7d88d5e6df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602eada-e4a9-4e59-8e48-d65e5683c3c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element name="Dateofcorrespondence" ma:index="24" nillable="true" ma:displayName="Date of correspondence " ma:format="DateOnly" ma:internalName="Dateofcorrespondenc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5546532-ea5a-4611-9fac-6e0e757489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9e2a367-9a1b-45c0-8471-d63b0ac2bf91}" ma:internalName="TaxCatchAll" ma:showField="CatchAllData" ma:web="b5546532-ea5a-4611-9fac-6e0e7574897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5546532-ea5a-4611-9fac-6e0e75748979" xsi:nil="true"/>
    <lcf76f155ced4ddcb4097134ff3c332f xmlns="39abaf8a-3110-4316-a6da-7d88d5e6df95">
      <Terms xmlns="http://schemas.microsoft.com/office/infopath/2007/PartnerControls"/>
    </lcf76f155ced4ddcb4097134ff3c332f>
    <Dateofcorrespondence xmlns="39abaf8a-3110-4316-a6da-7d88d5e6df95" xsi:nil="true"/>
  </documentManagement>
</p:properties>
</file>

<file path=customXml/itemProps1.xml><?xml version="1.0" encoding="utf-8"?>
<ds:datastoreItem xmlns:ds="http://schemas.openxmlformats.org/officeDocument/2006/customXml" ds:itemID="{C211FE9C-EEBD-4ED6-AFE4-A39E440A9E14}">
  <ds:schemaRefs>
    <ds:schemaRef ds:uri="http://schemas.openxmlformats.org/officeDocument/2006/bibliography"/>
  </ds:schemaRefs>
</ds:datastoreItem>
</file>

<file path=customXml/itemProps2.xml><?xml version="1.0" encoding="utf-8"?>
<ds:datastoreItem xmlns:ds="http://schemas.openxmlformats.org/officeDocument/2006/customXml" ds:itemID="{534762B1-1FB1-4D5D-A196-1BABEE50D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baf8a-3110-4316-a6da-7d88d5e6df95"/>
    <ds:schemaRef ds:uri="b5546532-ea5a-4611-9fac-6e0e757489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7F6DBE-8DF8-495B-81F5-B01D0AF97B18}">
  <ds:schemaRefs>
    <ds:schemaRef ds:uri="http://schemas.microsoft.com/sharepoint/v3/contenttype/forms"/>
  </ds:schemaRefs>
</ds:datastoreItem>
</file>

<file path=customXml/itemProps4.xml><?xml version="1.0" encoding="utf-8"?>
<ds:datastoreItem xmlns:ds="http://schemas.openxmlformats.org/officeDocument/2006/customXml" ds:itemID="{45E8163E-7FEE-4356-B2D9-1508A15A0CF6}">
  <ds:schemaRefs>
    <ds:schemaRef ds:uri="39abaf8a-3110-4316-a6da-7d88d5e6df95"/>
    <ds:schemaRef ds:uri="b5546532-ea5a-4611-9fac-6e0e75748979"/>
    <ds:schemaRef ds:uri="http://schemas.microsoft.com/office/2006/metadata/properties"/>
    <ds:schemaRef ds:uri="http://www.w3.org/XML/1998/namespace"/>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te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Employment application (online)</Template>
  <TotalTime>13</TotalTime>
  <Pages>4</Pages>
  <Words>1006</Words>
  <Characters>5516</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Ian Lowton</cp:lastModifiedBy>
  <cp:revision>11</cp:revision>
  <dcterms:created xsi:type="dcterms:W3CDTF">2025-07-02T14:18:00Z</dcterms:created>
  <dcterms:modified xsi:type="dcterms:W3CDTF">2025-08-13T13:34:00Z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0x0101006FEC46C405554A44928513BF8A77EAB6</vt:lpwstr>
  </property>
  <property fmtid="{D5CDD505-2E9C-101B-9397-08002B2CF9AE}" pid="3" name="MediaServiceImageTags">
    <vt:lpwstr/>
  </property>
</Properties>
</file>